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3997E" w14:textId="77777777" w:rsidR="00A93C92" w:rsidRDefault="00A93C92">
      <w:pPr>
        <w:spacing w:before="6" w:line="140" w:lineRule="exact"/>
        <w:rPr>
          <w:sz w:val="14"/>
          <w:szCs w:val="14"/>
        </w:rPr>
      </w:pPr>
      <w:bookmarkStart w:id="0" w:name="_GoBack"/>
      <w:bookmarkEnd w:id="0"/>
    </w:p>
    <w:p w14:paraId="1C946AB1" w14:textId="77777777" w:rsidR="00EF4A9A" w:rsidRPr="007502B2" w:rsidRDefault="007502B2" w:rsidP="00EF4A9A">
      <w:pPr>
        <w:widowControl w:val="0"/>
        <w:ind w:left="284" w:right="460"/>
        <w:jc w:val="center"/>
        <w:rPr>
          <w:rFonts w:ascii="Tahoma" w:eastAsia="Tahoma" w:hAnsi="Tahoma" w:cs="Tahoma"/>
          <w:b/>
          <w:caps/>
          <w:spacing w:val="3"/>
          <w:w w:val="95"/>
          <w:sz w:val="36"/>
          <w:szCs w:val="22"/>
          <w:lang w:val="id-ID"/>
        </w:rPr>
      </w:pPr>
      <w:r w:rsidRPr="007502B2">
        <w:rPr>
          <w:rFonts w:ascii="Tahoma" w:eastAsia="Tahoma" w:hAnsi="Tahoma" w:cs="Tahoma"/>
          <w:b/>
          <w:caps/>
          <w:spacing w:val="3"/>
          <w:w w:val="95"/>
          <w:sz w:val="36"/>
          <w:szCs w:val="22"/>
          <w:lang w:val="id-ID"/>
        </w:rPr>
        <w:t>STANDAR OPERASIONAL PROSEDUR (SOP)</w:t>
      </w:r>
    </w:p>
    <w:p w14:paraId="04CDBBC8" w14:textId="77777777" w:rsidR="00EF4A9A" w:rsidRPr="00EF4A9A" w:rsidRDefault="007502B2" w:rsidP="00EF4A9A">
      <w:pPr>
        <w:widowControl w:val="0"/>
        <w:ind w:left="284" w:right="460"/>
        <w:jc w:val="center"/>
        <w:rPr>
          <w:rFonts w:ascii="Tahoma" w:eastAsia="Tahoma" w:hAnsi="Tahoma" w:cs="Tahoma"/>
          <w:b/>
          <w:caps/>
          <w:spacing w:val="3"/>
          <w:w w:val="95"/>
          <w:sz w:val="36"/>
          <w:szCs w:val="22"/>
          <w:lang w:val="id-ID"/>
        </w:rPr>
      </w:pPr>
      <w:r>
        <w:rPr>
          <w:rFonts w:ascii="Tahoma" w:eastAsia="Tahoma" w:hAnsi="Tahoma" w:cs="Tahoma"/>
          <w:b/>
          <w:caps/>
          <w:spacing w:val="3"/>
          <w:w w:val="95"/>
          <w:sz w:val="36"/>
          <w:szCs w:val="22"/>
          <w:lang w:val="id-ID"/>
        </w:rPr>
        <w:t xml:space="preserve">KEGIATAN </w:t>
      </w:r>
      <w:r w:rsidR="00E305F0">
        <w:rPr>
          <w:rFonts w:ascii="Tahoma" w:eastAsia="Tahoma" w:hAnsi="Tahoma" w:cs="Tahoma"/>
          <w:b/>
          <w:caps/>
          <w:spacing w:val="3"/>
          <w:w w:val="95"/>
          <w:sz w:val="36"/>
          <w:szCs w:val="22"/>
          <w:lang w:val="id-ID"/>
        </w:rPr>
        <w:t>PENGABDIAN</w:t>
      </w:r>
      <w:r>
        <w:rPr>
          <w:rFonts w:ascii="Tahoma" w:eastAsia="Tahoma" w:hAnsi="Tahoma" w:cs="Tahoma"/>
          <w:b/>
          <w:caps/>
          <w:spacing w:val="3"/>
          <w:w w:val="95"/>
          <w:sz w:val="36"/>
          <w:szCs w:val="22"/>
          <w:lang w:val="id-ID"/>
        </w:rPr>
        <w:t xml:space="preserve"> MASYARAKAT</w:t>
      </w:r>
    </w:p>
    <w:p w14:paraId="63A992F7" w14:textId="77777777" w:rsidR="00EF4A9A" w:rsidRPr="00EF4A9A" w:rsidRDefault="00EF4A9A" w:rsidP="00EF4A9A">
      <w:pPr>
        <w:widowControl w:val="0"/>
        <w:rPr>
          <w:rFonts w:ascii="Tahoma" w:eastAsia="Tahoma" w:hAnsi="Tahoma" w:cs="Tahoma"/>
          <w:lang w:val="id-ID"/>
        </w:rPr>
      </w:pPr>
    </w:p>
    <w:p w14:paraId="7B77E71E" w14:textId="77777777" w:rsidR="00EF4A9A" w:rsidRPr="00EF4A9A" w:rsidRDefault="00EF4A9A" w:rsidP="00EF4A9A">
      <w:pPr>
        <w:widowControl w:val="0"/>
        <w:rPr>
          <w:rFonts w:ascii="Tahoma" w:eastAsia="Tahoma" w:hAnsi="Tahoma" w:cs="Tahoma"/>
        </w:rPr>
      </w:pPr>
    </w:p>
    <w:p w14:paraId="41EA5E7D" w14:textId="77777777" w:rsidR="00EF4A9A" w:rsidRPr="00EF4A9A" w:rsidRDefault="00EF4A9A" w:rsidP="00EF4A9A">
      <w:pPr>
        <w:widowControl w:val="0"/>
        <w:rPr>
          <w:rFonts w:ascii="Tahoma" w:eastAsia="Tahoma" w:hAnsi="Tahoma" w:cs="Tahoma"/>
        </w:rPr>
      </w:pPr>
    </w:p>
    <w:p w14:paraId="5737AD29" w14:textId="77777777" w:rsidR="00EF4A9A" w:rsidRPr="00EF4A9A" w:rsidRDefault="00EF4A9A" w:rsidP="00EF4A9A">
      <w:pPr>
        <w:widowControl w:val="0"/>
        <w:rPr>
          <w:rFonts w:ascii="Tahoma" w:eastAsia="Tahoma" w:hAnsi="Tahoma" w:cs="Tahoma"/>
        </w:rPr>
      </w:pPr>
    </w:p>
    <w:p w14:paraId="0DFAF03D" w14:textId="77777777" w:rsidR="00EF4A9A" w:rsidRPr="00EF4A9A" w:rsidRDefault="00EF4A9A" w:rsidP="00EF4A9A">
      <w:pPr>
        <w:widowControl w:val="0"/>
        <w:spacing w:before="1"/>
        <w:rPr>
          <w:rFonts w:ascii="Tahoma" w:eastAsia="Tahoma" w:hAnsi="Tahoma" w:cs="Tahoma"/>
          <w:sz w:val="26"/>
        </w:rPr>
      </w:pPr>
    </w:p>
    <w:p w14:paraId="6EDF0EAD" w14:textId="77777777" w:rsidR="00EF4A9A" w:rsidRPr="00EF4A9A" w:rsidRDefault="00EF4A9A" w:rsidP="00EF4A9A">
      <w:pPr>
        <w:widowControl w:val="0"/>
        <w:rPr>
          <w:rFonts w:ascii="Tahoma" w:eastAsia="Tahoma" w:hAnsi="Tahoma" w:cs="Tahoma"/>
          <w:sz w:val="56"/>
          <w:lang w:val="id-ID"/>
        </w:rPr>
      </w:pPr>
    </w:p>
    <w:p w14:paraId="7E42FDBA" w14:textId="77777777" w:rsidR="00EF4A9A" w:rsidRPr="00EF4A9A" w:rsidRDefault="00EF4A9A" w:rsidP="00EF4A9A">
      <w:pPr>
        <w:widowControl w:val="0"/>
        <w:rPr>
          <w:rFonts w:ascii="Tahoma" w:eastAsia="Tahoma" w:hAnsi="Tahoma" w:cs="Tahoma"/>
          <w:sz w:val="56"/>
        </w:rPr>
      </w:pPr>
      <w:r w:rsidRPr="00EF4A9A">
        <w:rPr>
          <w:rFonts w:ascii="Tahoma" w:eastAsia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025F3D15" wp14:editId="1AB70AE0">
            <wp:simplePos x="0" y="0"/>
            <wp:positionH relativeFrom="column">
              <wp:posOffset>1741115</wp:posOffset>
            </wp:positionH>
            <wp:positionV relativeFrom="paragraph">
              <wp:posOffset>387985</wp:posOffset>
            </wp:positionV>
            <wp:extent cx="2146935" cy="2146935"/>
            <wp:effectExtent l="0" t="0" r="571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CC493" w14:textId="77777777" w:rsidR="00EF4A9A" w:rsidRPr="00EF4A9A" w:rsidRDefault="00EF4A9A" w:rsidP="00EF4A9A">
      <w:pPr>
        <w:widowControl w:val="0"/>
        <w:rPr>
          <w:rFonts w:ascii="Tahoma" w:eastAsia="Tahoma" w:hAnsi="Tahoma" w:cs="Tahoma"/>
          <w:sz w:val="56"/>
        </w:rPr>
      </w:pPr>
    </w:p>
    <w:p w14:paraId="63DE2CEB" w14:textId="77777777" w:rsidR="00EF4A9A" w:rsidRPr="00EF4A9A" w:rsidRDefault="00EF4A9A" w:rsidP="00EF4A9A">
      <w:pPr>
        <w:widowControl w:val="0"/>
        <w:rPr>
          <w:rFonts w:ascii="Tahoma" w:eastAsia="Tahoma" w:hAnsi="Tahoma" w:cs="Tahoma"/>
          <w:sz w:val="56"/>
        </w:rPr>
      </w:pPr>
    </w:p>
    <w:p w14:paraId="5D6E1467" w14:textId="77777777"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14:paraId="631195DF" w14:textId="77777777"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14:paraId="34AF7FC7" w14:textId="77777777"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14:paraId="4BC5C11F" w14:textId="77777777"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14:paraId="7C8E9534" w14:textId="77777777"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14:paraId="04FEEF05" w14:textId="77777777"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14:paraId="4324417F" w14:textId="77777777"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14:paraId="60F18531" w14:textId="77777777"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14:paraId="2C8FA3C2" w14:textId="77777777"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14:paraId="1D8A2617" w14:textId="77777777"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14:paraId="57E40750" w14:textId="77777777" w:rsidR="00EF4A9A" w:rsidRPr="00EF4A9A" w:rsidRDefault="00EF4A9A" w:rsidP="00EF4A9A">
      <w:pPr>
        <w:widowControl w:val="0"/>
        <w:ind w:left="2241" w:right="1736" w:firstLine="585"/>
        <w:rPr>
          <w:rFonts w:ascii="Tahoma" w:eastAsia="Tahoma" w:hAnsi="Tahoma" w:cs="Tahoma"/>
          <w:sz w:val="36"/>
          <w:szCs w:val="22"/>
          <w:lang w:val="id-ID"/>
        </w:rPr>
      </w:pPr>
    </w:p>
    <w:p w14:paraId="61F9626D" w14:textId="77777777" w:rsidR="00EF4A9A" w:rsidRPr="00EF4A9A" w:rsidRDefault="00EF4A9A" w:rsidP="00EF4A9A">
      <w:pPr>
        <w:widowControl w:val="0"/>
        <w:ind w:left="142" w:right="176"/>
        <w:jc w:val="center"/>
        <w:rPr>
          <w:rFonts w:ascii="Tahoma" w:eastAsia="Tahoma" w:hAnsi="Tahoma" w:cs="Tahoma"/>
          <w:b/>
          <w:caps/>
          <w:sz w:val="40"/>
          <w:szCs w:val="22"/>
          <w:lang w:val="id-ID"/>
        </w:rPr>
      </w:pPr>
    </w:p>
    <w:p w14:paraId="3741CBAF" w14:textId="77777777" w:rsidR="00EF4A9A" w:rsidRPr="00EF4A9A" w:rsidRDefault="00EF4A9A" w:rsidP="00EF4A9A">
      <w:pPr>
        <w:widowControl w:val="0"/>
        <w:ind w:left="142" w:right="176"/>
        <w:jc w:val="center"/>
        <w:rPr>
          <w:rFonts w:ascii="Tahoma" w:eastAsia="Tahoma" w:hAnsi="Tahoma" w:cs="Tahoma"/>
          <w:b/>
          <w:caps/>
          <w:sz w:val="40"/>
          <w:szCs w:val="22"/>
          <w:lang w:val="id-ID"/>
        </w:rPr>
      </w:pPr>
    </w:p>
    <w:p w14:paraId="722FDB7A" w14:textId="77777777" w:rsidR="00EF4A9A" w:rsidRPr="00EF4A9A" w:rsidRDefault="00EF4A9A" w:rsidP="00EF4A9A">
      <w:pPr>
        <w:widowControl w:val="0"/>
        <w:ind w:left="142" w:right="176"/>
        <w:jc w:val="center"/>
        <w:rPr>
          <w:rFonts w:ascii="Tahoma" w:eastAsia="Tahoma" w:hAnsi="Tahoma" w:cs="Tahoma"/>
          <w:b/>
          <w:caps/>
          <w:sz w:val="40"/>
          <w:szCs w:val="22"/>
          <w:lang w:val="id-ID"/>
        </w:rPr>
      </w:pPr>
    </w:p>
    <w:p w14:paraId="3103CE88" w14:textId="77777777" w:rsidR="00EF4A9A" w:rsidRPr="00EF4A9A" w:rsidRDefault="00EF4A9A" w:rsidP="00EF4A9A">
      <w:pPr>
        <w:widowControl w:val="0"/>
        <w:ind w:left="142" w:right="176"/>
        <w:jc w:val="center"/>
        <w:rPr>
          <w:rFonts w:ascii="Tahoma" w:eastAsia="Tahoma" w:hAnsi="Tahoma" w:cs="Tahoma"/>
          <w:b/>
          <w:caps/>
          <w:sz w:val="40"/>
          <w:szCs w:val="22"/>
          <w:lang w:val="id-ID"/>
        </w:rPr>
      </w:pPr>
      <w:r w:rsidRPr="00EF4A9A">
        <w:rPr>
          <w:rFonts w:ascii="Tahoma" w:eastAsia="Tahoma" w:hAnsi="Tahoma" w:cs="Tahoma"/>
          <w:b/>
          <w:caps/>
          <w:sz w:val="40"/>
          <w:szCs w:val="22"/>
          <w:lang w:val="id-ID"/>
        </w:rPr>
        <w:t xml:space="preserve"> </w:t>
      </w:r>
    </w:p>
    <w:p w14:paraId="7A1710F1" w14:textId="77777777" w:rsidR="00EF4A9A" w:rsidRPr="007502B2" w:rsidRDefault="00EF4A9A" w:rsidP="007502B2">
      <w:pPr>
        <w:widowControl w:val="0"/>
        <w:ind w:right="35"/>
        <w:jc w:val="center"/>
        <w:rPr>
          <w:rFonts w:ascii="Tahoma" w:eastAsia="Tahoma" w:hAnsi="Tahoma" w:cs="Tahoma"/>
          <w:b/>
          <w:caps/>
          <w:sz w:val="36"/>
          <w:szCs w:val="22"/>
          <w:lang w:val="id-ID"/>
        </w:rPr>
      </w:pPr>
      <w:r w:rsidRPr="007502B2">
        <w:rPr>
          <w:rFonts w:ascii="Tahoma" w:eastAsia="Tahoma" w:hAnsi="Tahoma" w:cs="Tahoma"/>
          <w:b/>
          <w:caps/>
          <w:sz w:val="36"/>
          <w:szCs w:val="22"/>
          <w:lang w:val="id-ID"/>
        </w:rPr>
        <w:t>Program Pendidikan Vokasi</w:t>
      </w:r>
    </w:p>
    <w:p w14:paraId="61F1F013" w14:textId="77777777" w:rsidR="00EF4A9A" w:rsidRPr="007502B2" w:rsidRDefault="00EF4A9A" w:rsidP="007502B2">
      <w:pPr>
        <w:widowControl w:val="0"/>
        <w:ind w:right="35"/>
        <w:jc w:val="center"/>
        <w:rPr>
          <w:rFonts w:ascii="Tahoma" w:eastAsia="Tahoma" w:hAnsi="Tahoma" w:cs="Tahoma"/>
          <w:b/>
          <w:caps/>
          <w:sz w:val="36"/>
          <w:szCs w:val="22"/>
        </w:rPr>
      </w:pPr>
      <w:r w:rsidRPr="007502B2">
        <w:rPr>
          <w:rFonts w:ascii="Tahoma" w:eastAsia="Tahoma" w:hAnsi="Tahoma" w:cs="Tahoma"/>
          <w:b/>
          <w:caps/>
          <w:w w:val="95"/>
          <w:sz w:val="36"/>
          <w:szCs w:val="22"/>
        </w:rPr>
        <w:t xml:space="preserve">Universitas Brawijaya </w:t>
      </w:r>
      <w:r w:rsidRPr="007502B2">
        <w:rPr>
          <w:rFonts w:ascii="Tahoma" w:eastAsia="Tahoma" w:hAnsi="Tahoma" w:cs="Tahoma"/>
          <w:b/>
          <w:caps/>
          <w:sz w:val="36"/>
          <w:szCs w:val="22"/>
        </w:rPr>
        <w:t>Malang</w:t>
      </w:r>
    </w:p>
    <w:p w14:paraId="1993F2EE" w14:textId="77777777" w:rsidR="00EF4A9A" w:rsidRPr="00EF4A9A" w:rsidRDefault="00EF4A9A" w:rsidP="007502B2">
      <w:pPr>
        <w:widowControl w:val="0"/>
        <w:ind w:right="35"/>
        <w:jc w:val="center"/>
        <w:rPr>
          <w:rFonts w:ascii="Tahoma" w:eastAsia="Tahoma" w:hAnsi="Tahoma" w:cs="Tahoma"/>
          <w:b/>
          <w:sz w:val="40"/>
          <w:szCs w:val="22"/>
          <w:lang w:val="id-ID"/>
        </w:rPr>
        <w:sectPr w:rsidR="00EF4A9A" w:rsidRPr="00EF4A9A" w:rsidSect="00EF4A9A">
          <w:footerReference w:type="default" r:id="rId9"/>
          <w:pgSz w:w="11900" w:h="16840"/>
          <w:pgMar w:top="880" w:right="1680" w:bottom="1240" w:left="1680" w:header="720" w:footer="1049" w:gutter="0"/>
          <w:pgNumType w:start="0"/>
          <w:cols w:space="720"/>
        </w:sectPr>
      </w:pPr>
      <w:r w:rsidRPr="007502B2">
        <w:rPr>
          <w:rFonts w:ascii="Tahoma" w:eastAsia="Tahoma" w:hAnsi="Tahoma" w:cs="Tahoma"/>
          <w:b/>
          <w:sz w:val="36"/>
          <w:szCs w:val="22"/>
        </w:rPr>
        <w:t>201</w:t>
      </w:r>
      <w:r w:rsidR="00F7719E" w:rsidRPr="007502B2">
        <w:rPr>
          <w:rFonts w:ascii="Tahoma" w:eastAsia="Tahoma" w:hAnsi="Tahoma" w:cs="Tahoma"/>
          <w:b/>
          <w:sz w:val="36"/>
          <w:szCs w:val="22"/>
          <w:lang w:val="id-ID"/>
        </w:rPr>
        <w:t>8</w:t>
      </w:r>
    </w:p>
    <w:p w14:paraId="5BDB48C2" w14:textId="77777777" w:rsidR="00EF4A9A" w:rsidRPr="00EF4A9A" w:rsidRDefault="00EF4A9A" w:rsidP="00EF4A9A">
      <w:pPr>
        <w:keepNext/>
        <w:spacing w:after="360" w:line="276" w:lineRule="auto"/>
        <w:jc w:val="center"/>
        <w:outlineLvl w:val="0"/>
        <w:rPr>
          <w:rFonts w:ascii="Bookman Old Style" w:hAnsi="Bookman Old Style"/>
          <w:b/>
          <w:bCs/>
          <w:kern w:val="32"/>
          <w:sz w:val="32"/>
          <w:szCs w:val="32"/>
          <w:lang w:val="id-ID"/>
        </w:rPr>
      </w:pPr>
      <w:bookmarkStart w:id="1" w:name="_Toc480899940"/>
      <w:bookmarkStart w:id="2" w:name="_Toc494452634"/>
      <w:r w:rsidRPr="00EF4A9A">
        <w:rPr>
          <w:rFonts w:ascii="Bookman Old Style" w:hAnsi="Bookman Old Style"/>
          <w:b/>
          <w:bCs/>
          <w:kern w:val="32"/>
          <w:sz w:val="32"/>
          <w:szCs w:val="32"/>
          <w:lang w:val="id-ID"/>
        </w:rPr>
        <w:lastRenderedPageBreak/>
        <w:t>LEMBAR IDENTIFIKASI</w:t>
      </w:r>
      <w:bookmarkEnd w:id="1"/>
      <w:bookmarkEnd w:id="2"/>
    </w:p>
    <w:tbl>
      <w:tblPr>
        <w:tblStyle w:val="TableGrid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951"/>
        <w:gridCol w:w="3969"/>
        <w:gridCol w:w="3367"/>
      </w:tblGrid>
      <w:tr w:rsidR="00EF4A9A" w:rsidRPr="00EF4A9A" w14:paraId="61B98E08" w14:textId="77777777" w:rsidTr="00B96F37">
        <w:trPr>
          <w:trHeight w:val="454"/>
        </w:trPr>
        <w:tc>
          <w:tcPr>
            <w:tcW w:w="1951" w:type="dxa"/>
            <w:vMerge w:val="restart"/>
          </w:tcPr>
          <w:p w14:paraId="06833271" w14:textId="77777777" w:rsidR="00EF4A9A" w:rsidRPr="00EF4A9A" w:rsidRDefault="00EF4A9A" w:rsidP="00EF4A9A">
            <w:pPr>
              <w:spacing w:before="120" w:after="120" w:line="288" w:lineRule="auto"/>
              <w:rPr>
                <w:rFonts w:ascii="Bookman Old Style" w:hAnsi="Bookman Old Style"/>
                <w:sz w:val="24"/>
                <w:szCs w:val="24"/>
              </w:rPr>
            </w:pPr>
            <w:r w:rsidRPr="00EF4A9A">
              <w:rPr>
                <w:rFonts w:ascii="Bookman Old Style" w:hAnsi="Bookman Old Style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B28E859" wp14:editId="6B669F4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76200</wp:posOffset>
                  </wp:positionV>
                  <wp:extent cx="1069307" cy="1080000"/>
                  <wp:effectExtent l="0" t="0" r="0" b="6350"/>
                  <wp:wrapTight wrapText="bothSides">
                    <wp:wrapPolygon edited="0">
                      <wp:start x="9626" y="0"/>
                      <wp:lineTo x="5775" y="1906"/>
                      <wp:lineTo x="770" y="5336"/>
                      <wp:lineTo x="0" y="6861"/>
                      <wp:lineTo x="0" y="12198"/>
                      <wp:lineTo x="2310" y="18296"/>
                      <wp:lineTo x="2310" y="19059"/>
                      <wp:lineTo x="5005" y="20965"/>
                      <wp:lineTo x="5775" y="21346"/>
                      <wp:lineTo x="15016" y="21346"/>
                      <wp:lineTo x="16171" y="20965"/>
                      <wp:lineTo x="19251" y="19059"/>
                      <wp:lineTo x="19251" y="18296"/>
                      <wp:lineTo x="21176" y="12579"/>
                      <wp:lineTo x="21176" y="7242"/>
                      <wp:lineTo x="20791" y="5336"/>
                      <wp:lineTo x="13861" y="762"/>
                      <wp:lineTo x="11166" y="0"/>
                      <wp:lineTo x="9626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ambang UB [tanpa BG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0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vMerge w:val="restart"/>
            <w:vAlign w:val="center"/>
          </w:tcPr>
          <w:p w14:paraId="7232C51B" w14:textId="77777777" w:rsidR="00EF4A9A" w:rsidRPr="00694FF2" w:rsidRDefault="00EF4A9A" w:rsidP="00EF4A9A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FF2">
              <w:rPr>
                <w:rFonts w:ascii="Times New Roman" w:hAnsi="Times New Roman"/>
                <w:b/>
                <w:sz w:val="24"/>
                <w:szCs w:val="24"/>
              </w:rPr>
              <w:t>UNIVERSITAS BRAWIJAYA</w:t>
            </w:r>
          </w:p>
        </w:tc>
        <w:tc>
          <w:tcPr>
            <w:tcW w:w="3367" w:type="dxa"/>
            <w:vAlign w:val="center"/>
          </w:tcPr>
          <w:p w14:paraId="20C09585" w14:textId="77777777" w:rsidR="00EF4A9A" w:rsidRPr="00694FF2" w:rsidRDefault="00EF4A9A" w:rsidP="00EF4A9A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94F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Kode Dokumen:</w:t>
            </w:r>
          </w:p>
          <w:p w14:paraId="1734DAC6" w14:textId="77777777" w:rsidR="00EF4A9A" w:rsidRPr="00694FF2" w:rsidRDefault="00637746" w:rsidP="00EF4A9A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UN10/02</w:t>
            </w:r>
            <w:r w:rsidR="00EF4A9A" w:rsidRPr="00694FF2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/HK.01.02.a/025</w:t>
            </w:r>
          </w:p>
        </w:tc>
      </w:tr>
      <w:tr w:rsidR="00EF4A9A" w:rsidRPr="00EF4A9A" w14:paraId="090F0101" w14:textId="77777777" w:rsidTr="00B96F37">
        <w:trPr>
          <w:trHeight w:val="454"/>
        </w:trPr>
        <w:tc>
          <w:tcPr>
            <w:tcW w:w="1951" w:type="dxa"/>
            <w:vMerge/>
          </w:tcPr>
          <w:p w14:paraId="268ABA46" w14:textId="77777777" w:rsidR="00EF4A9A" w:rsidRPr="00EF4A9A" w:rsidRDefault="00EF4A9A" w:rsidP="00EF4A9A">
            <w:pPr>
              <w:spacing w:before="120" w:after="120" w:line="288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318E274" w14:textId="77777777" w:rsidR="00EF4A9A" w:rsidRPr="00694FF2" w:rsidRDefault="00EF4A9A" w:rsidP="00EF4A9A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5CB43981" w14:textId="77777777" w:rsidR="00EF4A9A" w:rsidRPr="00694FF2" w:rsidRDefault="00EF4A9A" w:rsidP="00EF4A9A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94F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01  April 2018</w:t>
            </w:r>
          </w:p>
        </w:tc>
      </w:tr>
      <w:tr w:rsidR="00EF4A9A" w:rsidRPr="00EF4A9A" w14:paraId="534291ED" w14:textId="77777777" w:rsidTr="00B96F37">
        <w:trPr>
          <w:trHeight w:val="454"/>
        </w:trPr>
        <w:tc>
          <w:tcPr>
            <w:tcW w:w="1951" w:type="dxa"/>
            <w:vMerge/>
          </w:tcPr>
          <w:p w14:paraId="1FA62F80" w14:textId="77777777" w:rsidR="00EF4A9A" w:rsidRPr="00EF4A9A" w:rsidRDefault="00EF4A9A" w:rsidP="00EF4A9A">
            <w:pPr>
              <w:spacing w:before="120" w:after="120" w:line="288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578F474" w14:textId="77777777" w:rsidR="00EF4A9A" w:rsidRPr="00694FF2" w:rsidRDefault="00F273C4" w:rsidP="00F273C4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PENGABDIAN </w:t>
            </w:r>
          </w:p>
        </w:tc>
        <w:tc>
          <w:tcPr>
            <w:tcW w:w="3367" w:type="dxa"/>
            <w:vAlign w:val="center"/>
          </w:tcPr>
          <w:p w14:paraId="4C46CD66" w14:textId="77777777" w:rsidR="00EF4A9A" w:rsidRPr="00694FF2" w:rsidRDefault="00EF4A9A" w:rsidP="00EF4A9A">
            <w:pPr>
              <w:spacing w:line="288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94FF2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Revisi: ......</w:t>
            </w:r>
          </w:p>
        </w:tc>
      </w:tr>
      <w:tr w:rsidR="00EF4A9A" w:rsidRPr="00EF4A9A" w14:paraId="5BFED394" w14:textId="77777777" w:rsidTr="00B96F37">
        <w:trPr>
          <w:trHeight w:val="454"/>
        </w:trPr>
        <w:tc>
          <w:tcPr>
            <w:tcW w:w="1951" w:type="dxa"/>
            <w:vMerge/>
          </w:tcPr>
          <w:p w14:paraId="3BE52310" w14:textId="77777777" w:rsidR="00EF4A9A" w:rsidRPr="00EF4A9A" w:rsidRDefault="00EF4A9A" w:rsidP="00EF4A9A">
            <w:pPr>
              <w:spacing w:before="120" w:after="120" w:line="288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07F0137" w14:textId="77777777" w:rsidR="00EF4A9A" w:rsidRPr="00694FF2" w:rsidRDefault="00EF4A9A" w:rsidP="00EF4A9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14:paraId="035E841C" w14:textId="77777777" w:rsidR="00EF4A9A" w:rsidRPr="00694FF2" w:rsidRDefault="00EF4A9A" w:rsidP="00EF4A9A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4FF2">
              <w:rPr>
                <w:rFonts w:ascii="Times New Roman" w:hAnsi="Times New Roman"/>
                <w:sz w:val="24"/>
                <w:szCs w:val="24"/>
              </w:rPr>
              <w:t>Halaman ..... dari .....</w:t>
            </w:r>
          </w:p>
        </w:tc>
      </w:tr>
    </w:tbl>
    <w:p w14:paraId="5A07B173" w14:textId="77777777" w:rsidR="00EF4A9A" w:rsidRPr="00EF4A9A" w:rsidRDefault="00EF4A9A" w:rsidP="00EF4A9A">
      <w:pPr>
        <w:spacing w:before="120" w:after="120" w:line="288" w:lineRule="auto"/>
        <w:rPr>
          <w:rFonts w:ascii="Bookman Old Style" w:eastAsia="Calibri" w:hAnsi="Bookman Old Style"/>
          <w:sz w:val="22"/>
          <w:szCs w:val="22"/>
        </w:rPr>
      </w:pPr>
    </w:p>
    <w:p w14:paraId="742F7D10" w14:textId="77777777" w:rsidR="00EF4A9A" w:rsidRPr="00EF4A9A" w:rsidRDefault="00EF4A9A" w:rsidP="00EF4A9A">
      <w:pPr>
        <w:widowControl w:val="0"/>
        <w:ind w:left="284" w:right="460"/>
        <w:jc w:val="center"/>
        <w:rPr>
          <w:rFonts w:ascii="Bookman Old Style" w:eastAsia="Calibri" w:hAnsi="Bookman Old Style"/>
          <w:b/>
          <w:sz w:val="24"/>
          <w:szCs w:val="24"/>
          <w:lang w:val="id-ID"/>
        </w:rPr>
      </w:pPr>
      <w:r>
        <w:rPr>
          <w:rFonts w:ascii="Bookman Old Style" w:eastAsia="Calibri" w:hAnsi="Bookman Old Style"/>
          <w:b/>
          <w:sz w:val="24"/>
          <w:szCs w:val="24"/>
          <w:lang w:val="id-ID"/>
        </w:rPr>
        <w:t xml:space="preserve">PENELITIAN </w:t>
      </w:r>
    </w:p>
    <w:p w14:paraId="5CDDCB6B" w14:textId="77777777" w:rsidR="00EF4A9A" w:rsidRPr="00EF4A9A" w:rsidRDefault="00EF4A9A" w:rsidP="00EF4A9A">
      <w:pPr>
        <w:widowControl w:val="0"/>
        <w:ind w:left="284" w:right="460"/>
        <w:jc w:val="center"/>
        <w:rPr>
          <w:rFonts w:ascii="Tahoma" w:eastAsia="Tahoma" w:hAnsi="Tahoma" w:cs="Tahoma"/>
          <w:b/>
          <w:caps/>
          <w:sz w:val="28"/>
          <w:szCs w:val="22"/>
          <w:lang w:val="id-ID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985"/>
        <w:gridCol w:w="1701"/>
        <w:gridCol w:w="1275"/>
      </w:tblGrid>
      <w:tr w:rsidR="00EF4A9A" w:rsidRPr="00694FF2" w14:paraId="3758DB75" w14:textId="77777777" w:rsidTr="00694FF2">
        <w:tc>
          <w:tcPr>
            <w:tcW w:w="19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14:paraId="43D1A468" w14:textId="77777777"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94FF2">
              <w:rPr>
                <w:rFonts w:ascii="Times New Roman" w:hAnsi="Times New Roman"/>
                <w:b/>
              </w:rPr>
              <w:t>Proses</w:t>
            </w:r>
          </w:p>
        </w:tc>
        <w:tc>
          <w:tcPr>
            <w:tcW w:w="6238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14:paraId="5C9D1022" w14:textId="77777777"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94FF2">
              <w:rPr>
                <w:rFonts w:ascii="Times New Roman" w:hAnsi="Times New Roman"/>
                <w:b/>
              </w:rPr>
              <w:t>Penanggungjawab</w:t>
            </w:r>
          </w:p>
        </w:tc>
        <w:tc>
          <w:tcPr>
            <w:tcW w:w="127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14:paraId="1080C6D7" w14:textId="77777777"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94FF2">
              <w:rPr>
                <w:rFonts w:ascii="Times New Roman" w:hAnsi="Times New Roman"/>
                <w:b/>
              </w:rPr>
              <w:t>Tanggal</w:t>
            </w:r>
          </w:p>
        </w:tc>
      </w:tr>
      <w:tr w:rsidR="00EF4A9A" w:rsidRPr="00694FF2" w14:paraId="0FB91BA9" w14:textId="77777777" w:rsidTr="00694FF2">
        <w:tc>
          <w:tcPr>
            <w:tcW w:w="19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14:paraId="66E7D791" w14:textId="77777777"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14:paraId="6745BB20" w14:textId="77777777"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94FF2">
              <w:rPr>
                <w:rFonts w:ascii="Times New Roman" w:hAnsi="Times New Roman"/>
                <w:b/>
              </w:rPr>
              <w:t>Nama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14:paraId="7928B894" w14:textId="77777777"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94FF2">
              <w:rPr>
                <w:rFonts w:ascii="Times New Roman" w:hAnsi="Times New Roman"/>
                <w:b/>
              </w:rPr>
              <w:t>Jabatan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14:paraId="2A3DEC92" w14:textId="77777777"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694FF2">
              <w:rPr>
                <w:rFonts w:ascii="Times New Roman" w:hAnsi="Times New Roman"/>
                <w:b/>
              </w:rPr>
              <w:t>Tandatangan</w:t>
            </w:r>
          </w:p>
        </w:tc>
        <w:tc>
          <w:tcPr>
            <w:tcW w:w="1275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/>
            <w:vAlign w:val="center"/>
          </w:tcPr>
          <w:p w14:paraId="24A9589C" w14:textId="77777777"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4A9A" w:rsidRPr="00694FF2" w14:paraId="2C497801" w14:textId="77777777" w:rsidTr="00694FF2">
        <w:tc>
          <w:tcPr>
            <w:tcW w:w="19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B66E4B5" w14:textId="77777777" w:rsidR="00EF4A9A" w:rsidRPr="00694FF2" w:rsidRDefault="00EF4A9A" w:rsidP="00694FF2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40"/>
              <w:ind w:left="284" w:hanging="284"/>
              <w:contextualSpacing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</w:rPr>
              <w:t>Perumusan</w:t>
            </w:r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560C414" w14:textId="77777777" w:rsidR="00EF4A9A" w:rsidRPr="00694FF2" w:rsidRDefault="001546F1" w:rsidP="00694FF2">
            <w:pPr>
              <w:spacing w:before="40" w:after="4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Titi Ayu Pawestri, ST.,MT.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C4F0251" w14:textId="77777777" w:rsidR="00EF4A9A" w:rsidRPr="00694FF2" w:rsidRDefault="00EF4A9A" w:rsidP="001546F1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694FF2">
              <w:rPr>
                <w:rFonts w:ascii="Times New Roman" w:hAnsi="Times New Roman"/>
                <w:bCs/>
                <w:lang w:val="id-ID"/>
              </w:rPr>
              <w:t xml:space="preserve">Ketua </w:t>
            </w:r>
            <w:r w:rsidR="001546F1">
              <w:rPr>
                <w:rFonts w:ascii="Times New Roman" w:hAnsi="Times New Roman"/>
                <w:bCs/>
                <w:lang w:val="id-ID"/>
              </w:rPr>
              <w:t>UJM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E18A91A" w14:textId="77777777" w:rsidR="00EF4A9A" w:rsidRPr="00694FF2" w:rsidRDefault="00EF4A9A" w:rsidP="00694FF2">
            <w:pPr>
              <w:spacing w:before="40" w:after="4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31C35D1" w14:textId="77777777"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lang w:val="id-ID"/>
              </w:rPr>
            </w:pPr>
            <w:r w:rsidRPr="00694FF2">
              <w:rPr>
                <w:rFonts w:ascii="Times New Roman" w:hAnsi="Times New Roman"/>
                <w:lang w:val="id-ID"/>
              </w:rPr>
              <w:t>01-04-2018</w:t>
            </w:r>
          </w:p>
        </w:tc>
      </w:tr>
      <w:tr w:rsidR="00EF4A9A" w:rsidRPr="00694FF2" w14:paraId="775A7E8D" w14:textId="77777777" w:rsidTr="00694FF2">
        <w:tc>
          <w:tcPr>
            <w:tcW w:w="19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98D997B" w14:textId="77777777" w:rsidR="00EF4A9A" w:rsidRPr="00694FF2" w:rsidRDefault="00EF4A9A" w:rsidP="00694FF2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40"/>
              <w:ind w:left="284" w:hanging="284"/>
              <w:contextualSpacing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</w:rPr>
              <w:t>Pemeriksaan</w:t>
            </w:r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845B25D" w14:textId="77777777" w:rsidR="00EF4A9A" w:rsidRPr="00694FF2" w:rsidRDefault="001546F1" w:rsidP="00694FF2">
            <w:pPr>
              <w:spacing w:before="40" w:after="4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Debri Haryndia Putri, ST.,M.Ds,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4D879D8" w14:textId="77777777" w:rsidR="00EF4A9A" w:rsidRPr="00694FF2" w:rsidRDefault="00F7719E" w:rsidP="001546F1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694FF2">
              <w:rPr>
                <w:rFonts w:ascii="Times New Roman" w:hAnsi="Times New Roman"/>
                <w:bCs/>
                <w:lang w:val="id-ID"/>
              </w:rPr>
              <w:t xml:space="preserve">Ketua </w:t>
            </w:r>
            <w:r w:rsidR="00EF4A9A" w:rsidRPr="00694FF2">
              <w:rPr>
                <w:rFonts w:ascii="Times New Roman" w:hAnsi="Times New Roman"/>
                <w:bCs/>
                <w:lang w:val="id-ID"/>
              </w:rPr>
              <w:t xml:space="preserve">Program </w:t>
            </w:r>
            <w:r w:rsidR="001546F1">
              <w:rPr>
                <w:rFonts w:ascii="Times New Roman" w:hAnsi="Times New Roman"/>
                <w:bCs/>
                <w:lang w:val="id-ID"/>
              </w:rPr>
              <w:t>Studi D4 Desain Grafis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FC72811" w14:textId="77777777" w:rsidR="00EF4A9A" w:rsidRPr="00694FF2" w:rsidRDefault="00EF4A9A" w:rsidP="00694FF2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658CA6C" w14:textId="77777777"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  <w:lang w:val="id-ID"/>
              </w:rPr>
              <w:t>01-04-2018</w:t>
            </w:r>
          </w:p>
        </w:tc>
      </w:tr>
      <w:tr w:rsidR="00EF4A9A" w:rsidRPr="00694FF2" w14:paraId="1DDAC400" w14:textId="77777777" w:rsidTr="00694FF2">
        <w:tc>
          <w:tcPr>
            <w:tcW w:w="19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5B5E7F3" w14:textId="77777777" w:rsidR="00EF4A9A" w:rsidRPr="00694FF2" w:rsidRDefault="00EF4A9A" w:rsidP="00694FF2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40"/>
              <w:ind w:left="284" w:hanging="284"/>
              <w:contextualSpacing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</w:rPr>
              <w:t>Persetujuan</w:t>
            </w:r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E903184" w14:textId="77777777" w:rsidR="00EF4A9A" w:rsidRPr="00694FF2" w:rsidRDefault="00EF4A9A" w:rsidP="00694FF2">
            <w:pPr>
              <w:spacing w:before="40" w:after="40"/>
              <w:rPr>
                <w:rFonts w:ascii="Times New Roman" w:hAnsi="Times New Roman"/>
                <w:lang w:val="id-ID"/>
              </w:rPr>
            </w:pPr>
            <w:r w:rsidRPr="00694FF2">
              <w:rPr>
                <w:rFonts w:ascii="Times New Roman" w:hAnsi="Times New Roman"/>
                <w:lang w:val="id-ID"/>
              </w:rPr>
              <w:t>Dr. Kariyoto, SE, MM, Ak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CC85F6E" w14:textId="77777777"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694FF2">
              <w:rPr>
                <w:rFonts w:ascii="Times New Roman" w:hAnsi="Times New Roman"/>
                <w:bCs/>
                <w:lang w:val="id-ID"/>
              </w:rPr>
              <w:t>Ketua GJM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E01EDEE" w14:textId="77777777" w:rsidR="00EF4A9A" w:rsidRPr="00694FF2" w:rsidRDefault="00EF4A9A" w:rsidP="00694FF2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B119DAC" w14:textId="77777777"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  <w:lang w:val="id-ID"/>
              </w:rPr>
              <w:t>01-04-2018</w:t>
            </w:r>
          </w:p>
        </w:tc>
      </w:tr>
      <w:tr w:rsidR="00EF4A9A" w:rsidRPr="00694FF2" w14:paraId="53BA1BA6" w14:textId="77777777" w:rsidTr="00694FF2">
        <w:tc>
          <w:tcPr>
            <w:tcW w:w="19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C9DF8DB" w14:textId="77777777" w:rsidR="00EF4A9A" w:rsidRPr="00694FF2" w:rsidRDefault="00EF4A9A" w:rsidP="00694FF2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40"/>
              <w:ind w:left="284" w:hanging="284"/>
              <w:contextualSpacing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</w:rPr>
              <w:t>Penetapan</w:t>
            </w:r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360E6FE" w14:textId="77777777" w:rsidR="00EF4A9A" w:rsidRPr="00694FF2" w:rsidRDefault="00EF4A9A" w:rsidP="00694FF2">
            <w:pPr>
              <w:spacing w:before="40" w:after="40"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  <w:lang w:val="id-ID"/>
              </w:rPr>
              <w:t>Dr. Ir. Darmawan OS</w:t>
            </w:r>
            <w:r w:rsidR="00694FF2" w:rsidRPr="00694FF2">
              <w:rPr>
                <w:rFonts w:ascii="Times New Roman" w:hAnsi="Times New Roman"/>
                <w:lang w:val="id-ID"/>
              </w:rPr>
              <w:t>,</w:t>
            </w:r>
            <w:r w:rsidRPr="00694FF2">
              <w:rPr>
                <w:rFonts w:ascii="Times New Roman" w:hAnsi="Times New Roman"/>
                <w:lang w:val="id-ID"/>
              </w:rPr>
              <w:t xml:space="preserve"> M.Si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78A5473" w14:textId="77777777" w:rsidR="00EF4A9A" w:rsidRPr="00694FF2" w:rsidRDefault="00F7719E" w:rsidP="00694FF2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694FF2">
              <w:rPr>
                <w:rFonts w:ascii="Times New Roman" w:hAnsi="Times New Roman"/>
                <w:bCs/>
                <w:lang w:val="id-ID"/>
              </w:rPr>
              <w:t>Ketua Program Pendidikan Vokasi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0D67FC4" w14:textId="77777777" w:rsidR="00EF4A9A" w:rsidRPr="00694FF2" w:rsidRDefault="00EF4A9A" w:rsidP="00694FF2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FF060B0" w14:textId="77777777"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  <w:lang w:val="id-ID"/>
              </w:rPr>
              <w:t>01-04-2018</w:t>
            </w:r>
          </w:p>
        </w:tc>
      </w:tr>
      <w:tr w:rsidR="00EF4A9A" w:rsidRPr="00694FF2" w14:paraId="0B5B008B" w14:textId="77777777" w:rsidTr="00694FF2">
        <w:tc>
          <w:tcPr>
            <w:tcW w:w="19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5C395BC" w14:textId="77777777" w:rsidR="00EF4A9A" w:rsidRPr="00694FF2" w:rsidRDefault="00EF4A9A" w:rsidP="00694FF2">
            <w:pPr>
              <w:numPr>
                <w:ilvl w:val="0"/>
                <w:numId w:val="2"/>
              </w:numPr>
              <w:tabs>
                <w:tab w:val="left" w:pos="284"/>
              </w:tabs>
              <w:spacing w:before="40" w:after="40"/>
              <w:ind w:left="284" w:hanging="284"/>
              <w:contextualSpacing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</w:rPr>
              <w:t>Pengendalian</w:t>
            </w:r>
          </w:p>
        </w:tc>
        <w:tc>
          <w:tcPr>
            <w:tcW w:w="255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B540C63" w14:textId="77777777" w:rsidR="00EF4A9A" w:rsidRPr="00694FF2" w:rsidRDefault="00B96F37" w:rsidP="00694FF2">
            <w:pPr>
              <w:spacing w:before="40" w:after="40"/>
              <w:rPr>
                <w:rFonts w:ascii="Times New Roman" w:hAnsi="Times New Roman"/>
                <w:lang w:val="id-ID"/>
              </w:rPr>
            </w:pPr>
            <w:r w:rsidRPr="00694FF2">
              <w:rPr>
                <w:rFonts w:ascii="Times New Roman" w:hAnsi="Times New Roman"/>
                <w:lang w:val="id-ID"/>
              </w:rPr>
              <w:t>Susenohadji SE, M.Si. Ak, CA</w:t>
            </w:r>
          </w:p>
        </w:tc>
        <w:tc>
          <w:tcPr>
            <w:tcW w:w="19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26C098E" w14:textId="77777777" w:rsidR="00EF4A9A" w:rsidRPr="00694FF2" w:rsidRDefault="001546F1" w:rsidP="00694FF2">
            <w:pPr>
              <w:spacing w:before="40" w:after="40"/>
              <w:jc w:val="center"/>
              <w:rPr>
                <w:rFonts w:ascii="Times New Roman" w:hAnsi="Times New Roman"/>
                <w:szCs w:val="24"/>
                <w:lang w:val="id-ID"/>
              </w:rPr>
            </w:pPr>
            <w:r w:rsidRPr="00694FF2">
              <w:rPr>
                <w:rFonts w:ascii="Times New Roman" w:hAnsi="Times New Roman"/>
                <w:bCs/>
                <w:lang w:val="id-ID"/>
              </w:rPr>
              <w:t>Ketua BPPM</w:t>
            </w:r>
          </w:p>
        </w:tc>
        <w:tc>
          <w:tcPr>
            <w:tcW w:w="17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5B77363" w14:textId="77777777" w:rsidR="00EF4A9A" w:rsidRPr="00694FF2" w:rsidRDefault="00EF4A9A" w:rsidP="00694FF2">
            <w:pPr>
              <w:spacing w:before="40" w:after="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29D27EE6" w14:textId="77777777" w:rsidR="00EF4A9A" w:rsidRPr="00694FF2" w:rsidRDefault="00EF4A9A" w:rsidP="00694FF2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694FF2">
              <w:rPr>
                <w:rFonts w:ascii="Times New Roman" w:hAnsi="Times New Roman"/>
                <w:lang w:val="id-ID"/>
              </w:rPr>
              <w:t>01-04-2018</w:t>
            </w:r>
          </w:p>
        </w:tc>
      </w:tr>
    </w:tbl>
    <w:p w14:paraId="3D3096CF" w14:textId="77777777" w:rsidR="00EF4A9A" w:rsidRPr="00EF4A9A" w:rsidRDefault="00EF4A9A" w:rsidP="00EF4A9A">
      <w:pPr>
        <w:spacing w:before="120" w:after="120" w:line="288" w:lineRule="auto"/>
        <w:rPr>
          <w:rFonts w:ascii="Bookman Old Style" w:eastAsia="Calibri" w:hAnsi="Bookman Old Style"/>
          <w:sz w:val="22"/>
          <w:szCs w:val="22"/>
        </w:rPr>
      </w:pPr>
    </w:p>
    <w:p w14:paraId="0C165387" w14:textId="77777777" w:rsidR="00EF4A9A" w:rsidRPr="00EF4A9A" w:rsidRDefault="00EF4A9A" w:rsidP="00EF4A9A">
      <w:pPr>
        <w:spacing w:before="120" w:after="120" w:line="288" w:lineRule="auto"/>
        <w:rPr>
          <w:rFonts w:ascii="Bookman Old Style" w:eastAsia="Calibri" w:hAnsi="Bookman Old Style"/>
          <w:sz w:val="22"/>
          <w:szCs w:val="22"/>
        </w:rPr>
      </w:pPr>
    </w:p>
    <w:p w14:paraId="4F8F0ABA" w14:textId="77777777" w:rsidR="00A93C92" w:rsidRDefault="00A93C92">
      <w:pPr>
        <w:spacing w:before="29"/>
        <w:ind w:left="4230" w:right="4431"/>
        <w:jc w:val="center"/>
        <w:rPr>
          <w:rFonts w:ascii="Arial" w:eastAsia="Arial" w:hAnsi="Arial" w:cs="Arial"/>
          <w:sz w:val="22"/>
          <w:szCs w:val="22"/>
        </w:rPr>
        <w:sectPr w:rsidR="00A93C92">
          <w:type w:val="continuous"/>
          <w:pgSz w:w="11900" w:h="18320"/>
          <w:pgMar w:top="1720" w:right="1180" w:bottom="280" w:left="1420" w:header="720" w:footer="720" w:gutter="0"/>
          <w:cols w:space="720"/>
        </w:sectPr>
      </w:pPr>
    </w:p>
    <w:p w14:paraId="3D9B739D" w14:textId="77777777" w:rsidR="00A93C92" w:rsidRDefault="006E43A1">
      <w:pPr>
        <w:spacing w:before="60"/>
        <w:ind w:left="3509" w:right="3401"/>
        <w:jc w:val="center"/>
        <w:rPr>
          <w:sz w:val="30"/>
          <w:szCs w:val="30"/>
        </w:rPr>
      </w:pPr>
      <w:r>
        <w:rPr>
          <w:b/>
          <w:sz w:val="28"/>
          <w:szCs w:val="28"/>
        </w:rPr>
        <w:lastRenderedPageBreak/>
        <w:t xml:space="preserve">DAFTAR </w:t>
      </w:r>
      <w:r>
        <w:rPr>
          <w:b/>
          <w:spacing w:val="28"/>
          <w:sz w:val="28"/>
          <w:szCs w:val="28"/>
        </w:rPr>
        <w:t xml:space="preserve"> </w:t>
      </w:r>
      <w:r>
        <w:rPr>
          <w:w w:val="105"/>
          <w:sz w:val="30"/>
          <w:szCs w:val="30"/>
        </w:rPr>
        <w:t>ISI</w:t>
      </w:r>
    </w:p>
    <w:p w14:paraId="0FAF130C" w14:textId="77777777" w:rsidR="00A93C92" w:rsidRDefault="00A93C92">
      <w:pPr>
        <w:spacing w:line="200" w:lineRule="exact"/>
      </w:pPr>
    </w:p>
    <w:p w14:paraId="4A7A7200" w14:textId="77777777" w:rsidR="00A93C92" w:rsidRDefault="00A93C92">
      <w:pPr>
        <w:spacing w:line="200" w:lineRule="exact"/>
      </w:pPr>
    </w:p>
    <w:p w14:paraId="56743E25" w14:textId="77777777" w:rsidR="00A93C92" w:rsidRDefault="00A93C92">
      <w:pPr>
        <w:spacing w:line="200" w:lineRule="exact"/>
      </w:pPr>
    </w:p>
    <w:p w14:paraId="4480EA9B" w14:textId="77777777" w:rsidR="00A93C92" w:rsidRPr="00EF4A9A" w:rsidRDefault="00A93C92">
      <w:pPr>
        <w:spacing w:line="200" w:lineRule="exact"/>
        <w:rPr>
          <w:sz w:val="24"/>
          <w:szCs w:val="24"/>
        </w:rPr>
      </w:pPr>
    </w:p>
    <w:p w14:paraId="20B51BFF" w14:textId="77777777" w:rsidR="00A93C92" w:rsidRPr="00EF4A9A" w:rsidRDefault="006E43A1" w:rsidP="00EF4A9A">
      <w:pPr>
        <w:ind w:left="126" w:right="113"/>
        <w:rPr>
          <w:sz w:val="24"/>
          <w:szCs w:val="24"/>
          <w:lang w:val="id-ID"/>
        </w:rPr>
        <w:sectPr w:rsidR="00A93C92" w:rsidRPr="00EF4A9A" w:rsidSect="00C03942">
          <w:footerReference w:type="default" r:id="rId11"/>
          <w:pgSz w:w="11900" w:h="18340"/>
          <w:pgMar w:top="1060" w:right="1600" w:bottom="280" w:left="1580" w:header="0" w:footer="1556" w:gutter="0"/>
          <w:cols w:space="720"/>
        </w:sectPr>
      </w:pPr>
      <w:r w:rsidRPr="00EF4A9A">
        <w:rPr>
          <w:w w:val="107"/>
          <w:position w:val="-1"/>
          <w:sz w:val="24"/>
          <w:szCs w:val="24"/>
        </w:rPr>
        <w:t>LEMBA</w:t>
      </w:r>
      <w:r w:rsidRPr="00EF4A9A">
        <w:rPr>
          <w:spacing w:val="-16"/>
          <w:w w:val="107"/>
          <w:position w:val="-1"/>
          <w:sz w:val="24"/>
          <w:szCs w:val="24"/>
        </w:rPr>
        <w:t>R</w:t>
      </w:r>
      <w:r w:rsidR="00EF4A9A" w:rsidRPr="00EF4A9A">
        <w:rPr>
          <w:spacing w:val="-16"/>
          <w:w w:val="107"/>
          <w:position w:val="-1"/>
          <w:sz w:val="24"/>
          <w:szCs w:val="24"/>
          <w:lang w:val="id-ID"/>
        </w:rPr>
        <w:t xml:space="preserve"> </w:t>
      </w:r>
      <w:r w:rsidRPr="00EF4A9A">
        <w:rPr>
          <w:w w:val="107"/>
          <w:position w:val="-1"/>
          <w:sz w:val="24"/>
          <w:szCs w:val="24"/>
        </w:rPr>
        <w:t xml:space="preserve">IDENTIFIKASI  </w:t>
      </w:r>
      <w:r w:rsidR="00EF4A9A">
        <w:rPr>
          <w:w w:val="107"/>
          <w:position w:val="-1"/>
          <w:sz w:val="24"/>
          <w:szCs w:val="24"/>
          <w:lang w:val="id-ID"/>
        </w:rPr>
        <w:t>.                                                                                   i</w:t>
      </w:r>
      <w:r w:rsidRPr="00EF4A9A">
        <w:rPr>
          <w:w w:val="107"/>
          <w:position w:val="-1"/>
          <w:sz w:val="24"/>
          <w:szCs w:val="24"/>
        </w:rPr>
        <w:t xml:space="preserve">                                                                                             </w:t>
      </w:r>
      <w:r w:rsidRPr="00EF4A9A">
        <w:rPr>
          <w:spacing w:val="6"/>
          <w:w w:val="107"/>
          <w:position w:val="-1"/>
          <w:sz w:val="24"/>
          <w:szCs w:val="24"/>
        </w:rPr>
        <w:t xml:space="preserve"> </w:t>
      </w:r>
      <w:r w:rsidR="00EF4A9A">
        <w:rPr>
          <w:w w:val="107"/>
          <w:position w:val="-1"/>
          <w:sz w:val="24"/>
          <w:szCs w:val="24"/>
          <w:lang w:val="id-ID"/>
        </w:rPr>
        <w:t xml:space="preserve">                        </w:t>
      </w:r>
    </w:p>
    <w:p w14:paraId="5EFFB763" w14:textId="77777777" w:rsidR="00A93C92" w:rsidRPr="00EF4A9A" w:rsidRDefault="00A93C92" w:rsidP="00EF4A9A">
      <w:pPr>
        <w:rPr>
          <w:sz w:val="24"/>
          <w:szCs w:val="24"/>
        </w:rPr>
      </w:pPr>
    </w:p>
    <w:p w14:paraId="132B422F" w14:textId="77777777" w:rsidR="00EF4A9A" w:rsidRPr="00EF4A9A" w:rsidRDefault="00EF4A9A" w:rsidP="00EF4A9A">
      <w:pPr>
        <w:rPr>
          <w:sz w:val="24"/>
          <w:szCs w:val="24"/>
          <w:lang w:val="id-ID"/>
        </w:rPr>
      </w:pPr>
      <w:r w:rsidRPr="00EF4A9A">
        <w:rPr>
          <w:sz w:val="24"/>
          <w:szCs w:val="24"/>
          <w:lang w:val="id-ID"/>
        </w:rPr>
        <w:t xml:space="preserve">  </w:t>
      </w:r>
      <w:r w:rsidR="001546F1">
        <w:rPr>
          <w:sz w:val="24"/>
          <w:szCs w:val="24"/>
          <w:lang w:val="id-ID"/>
        </w:rPr>
        <w:t xml:space="preserve"> DAFTAR ISI             </w:t>
      </w:r>
      <w:r w:rsidRPr="00EF4A9A">
        <w:rPr>
          <w:sz w:val="24"/>
          <w:szCs w:val="24"/>
          <w:lang w:val="id-ID"/>
        </w:rPr>
        <w:t xml:space="preserve">                                                                                                      ii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"/>
        <w:gridCol w:w="5046"/>
        <w:gridCol w:w="2070"/>
        <w:gridCol w:w="1051"/>
      </w:tblGrid>
      <w:tr w:rsidR="00A93C92" w:rsidRPr="00EF4A9A" w14:paraId="60ADD26A" w14:textId="77777777">
        <w:trPr>
          <w:trHeight w:hRule="exact" w:val="392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D96CA28" w14:textId="77777777" w:rsidR="00A93C92" w:rsidRPr="00EF4A9A" w:rsidRDefault="006E43A1" w:rsidP="00EF4A9A">
            <w:pPr>
              <w:ind w:left="40"/>
              <w:rPr>
                <w:sz w:val="24"/>
                <w:szCs w:val="24"/>
              </w:rPr>
            </w:pPr>
            <w:r w:rsidRPr="00EF4A9A">
              <w:rPr>
                <w:sz w:val="24"/>
                <w:szCs w:val="24"/>
              </w:rPr>
              <w:t>A.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1CD64C81" w14:textId="77777777" w:rsidR="00A93C92" w:rsidRPr="00EF4A9A" w:rsidRDefault="006E43A1" w:rsidP="00EF4A9A">
            <w:pPr>
              <w:ind w:left="46"/>
              <w:rPr>
                <w:sz w:val="24"/>
                <w:szCs w:val="24"/>
              </w:rPr>
            </w:pPr>
            <w:r w:rsidRPr="00EF4A9A">
              <w:rPr>
                <w:w w:val="110"/>
                <w:sz w:val="24"/>
                <w:szCs w:val="24"/>
              </w:rPr>
              <w:t>Tujuan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441C0F6" w14:textId="77777777" w:rsidR="00A93C92" w:rsidRPr="00EF4A9A" w:rsidRDefault="00A93C92" w:rsidP="00EF4A9A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49947DE0" w14:textId="77777777" w:rsidR="00A93C92" w:rsidRPr="00EF4A9A" w:rsidRDefault="006E43A1" w:rsidP="00EF4A9A">
            <w:pPr>
              <w:ind w:right="72"/>
              <w:jc w:val="right"/>
              <w:rPr>
                <w:sz w:val="24"/>
                <w:szCs w:val="24"/>
              </w:rPr>
            </w:pPr>
            <w:r w:rsidRPr="00EF4A9A">
              <w:rPr>
                <w:w w:val="69"/>
                <w:sz w:val="24"/>
                <w:szCs w:val="24"/>
              </w:rPr>
              <w:t>1</w:t>
            </w:r>
          </w:p>
        </w:tc>
      </w:tr>
      <w:tr w:rsidR="00A93C92" w:rsidRPr="00EF4A9A" w14:paraId="70ED8A2A" w14:textId="77777777">
        <w:trPr>
          <w:trHeight w:hRule="exact" w:val="362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76E16C3" w14:textId="77777777" w:rsidR="00A93C92" w:rsidRPr="00EF4A9A" w:rsidRDefault="006E43A1">
            <w:pPr>
              <w:spacing w:before="44"/>
              <w:ind w:left="45"/>
              <w:rPr>
                <w:sz w:val="24"/>
                <w:szCs w:val="24"/>
              </w:rPr>
            </w:pPr>
            <w:r w:rsidRPr="00EF4A9A">
              <w:rPr>
                <w:w w:val="107"/>
                <w:sz w:val="24"/>
                <w:szCs w:val="24"/>
              </w:rPr>
              <w:t>B.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256BD9AF" w14:textId="77777777" w:rsidR="00A93C92" w:rsidRPr="00EF4A9A" w:rsidRDefault="006E43A1">
            <w:pPr>
              <w:spacing w:before="44"/>
              <w:ind w:left="61"/>
              <w:rPr>
                <w:sz w:val="24"/>
                <w:szCs w:val="24"/>
              </w:rPr>
            </w:pPr>
            <w:r w:rsidRPr="00EF4A9A">
              <w:rPr>
                <w:sz w:val="24"/>
                <w:szCs w:val="24"/>
              </w:rPr>
              <w:t xml:space="preserve">Ruang </w:t>
            </w:r>
            <w:r w:rsidRPr="00EF4A9A">
              <w:rPr>
                <w:spacing w:val="40"/>
                <w:sz w:val="24"/>
                <w:szCs w:val="24"/>
              </w:rPr>
              <w:t xml:space="preserve"> </w:t>
            </w:r>
            <w:r w:rsidRPr="00EF4A9A">
              <w:rPr>
                <w:sz w:val="24"/>
                <w:szCs w:val="24"/>
              </w:rPr>
              <w:t xml:space="preserve">Lingkup </w:t>
            </w:r>
            <w:r w:rsidRPr="00EF4A9A">
              <w:rPr>
                <w:spacing w:val="42"/>
                <w:sz w:val="24"/>
                <w:szCs w:val="24"/>
              </w:rPr>
              <w:t xml:space="preserve"> </w:t>
            </w:r>
            <w:r w:rsidRPr="00EF4A9A">
              <w:rPr>
                <w:sz w:val="24"/>
                <w:szCs w:val="24"/>
              </w:rPr>
              <w:t xml:space="preserve">dan </w:t>
            </w:r>
            <w:r w:rsidRPr="00EF4A9A">
              <w:rPr>
                <w:spacing w:val="19"/>
                <w:sz w:val="24"/>
                <w:szCs w:val="24"/>
              </w:rPr>
              <w:t xml:space="preserve"> </w:t>
            </w:r>
            <w:r w:rsidRPr="00EF4A9A">
              <w:rPr>
                <w:sz w:val="24"/>
                <w:szCs w:val="24"/>
              </w:rPr>
              <w:t xml:space="preserve">Unit </w:t>
            </w:r>
            <w:r w:rsidRPr="00EF4A9A">
              <w:rPr>
                <w:spacing w:val="8"/>
                <w:sz w:val="24"/>
                <w:szCs w:val="24"/>
              </w:rPr>
              <w:t xml:space="preserve"> </w:t>
            </w:r>
            <w:r w:rsidRPr="00EF4A9A">
              <w:rPr>
                <w:sz w:val="24"/>
                <w:szCs w:val="24"/>
              </w:rPr>
              <w:t xml:space="preserve">yang </w:t>
            </w:r>
            <w:r w:rsidRPr="00EF4A9A">
              <w:rPr>
                <w:spacing w:val="10"/>
                <w:sz w:val="24"/>
                <w:szCs w:val="24"/>
              </w:rPr>
              <w:t xml:space="preserve"> </w:t>
            </w:r>
            <w:r w:rsidRPr="00EF4A9A">
              <w:rPr>
                <w:w w:val="110"/>
                <w:sz w:val="24"/>
                <w:szCs w:val="24"/>
              </w:rPr>
              <w:t>Terkait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58AD3CF" w14:textId="77777777" w:rsidR="00A93C92" w:rsidRPr="00EF4A9A" w:rsidRDefault="006E43A1">
            <w:pPr>
              <w:spacing w:before="44"/>
              <w:ind w:left="1127" w:right="842"/>
              <w:jc w:val="center"/>
              <w:rPr>
                <w:sz w:val="24"/>
                <w:szCs w:val="24"/>
              </w:rPr>
            </w:pPr>
            <w:r w:rsidRPr="00EF4A9A">
              <w:rPr>
                <w:w w:val="46"/>
                <w:sz w:val="24"/>
                <w:szCs w:val="24"/>
              </w:rPr>
              <w:t>;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29EC7FBF" w14:textId="77777777" w:rsidR="00A93C92" w:rsidRPr="00EF4A9A" w:rsidRDefault="006E43A1">
            <w:pPr>
              <w:spacing w:before="44"/>
              <w:ind w:right="78"/>
              <w:jc w:val="right"/>
              <w:rPr>
                <w:sz w:val="24"/>
                <w:szCs w:val="24"/>
              </w:rPr>
            </w:pPr>
            <w:r w:rsidRPr="00EF4A9A">
              <w:rPr>
                <w:w w:val="64"/>
                <w:sz w:val="24"/>
                <w:szCs w:val="24"/>
              </w:rPr>
              <w:t>1</w:t>
            </w:r>
          </w:p>
        </w:tc>
      </w:tr>
      <w:tr w:rsidR="00A93C92" w:rsidRPr="00EF4A9A" w14:paraId="2C838274" w14:textId="77777777">
        <w:trPr>
          <w:trHeight w:hRule="exact" w:val="367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63DA6DE8" w14:textId="77777777" w:rsidR="00A93C92" w:rsidRPr="00EF4A9A" w:rsidRDefault="006E43A1">
            <w:pPr>
              <w:spacing w:before="41"/>
              <w:ind w:left="50"/>
              <w:rPr>
                <w:sz w:val="24"/>
                <w:szCs w:val="24"/>
              </w:rPr>
            </w:pPr>
            <w:r w:rsidRPr="00EF4A9A">
              <w:rPr>
                <w:w w:val="107"/>
                <w:sz w:val="24"/>
                <w:szCs w:val="24"/>
              </w:rPr>
              <w:t>C.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4DB758D6" w14:textId="77777777" w:rsidR="00A93C92" w:rsidRPr="00EF4A9A" w:rsidRDefault="006E43A1">
            <w:pPr>
              <w:spacing w:before="41"/>
              <w:ind w:left="66"/>
              <w:rPr>
                <w:sz w:val="24"/>
                <w:szCs w:val="24"/>
              </w:rPr>
            </w:pPr>
            <w:r w:rsidRPr="00EF4A9A">
              <w:rPr>
                <w:w w:val="110"/>
                <w:sz w:val="24"/>
                <w:szCs w:val="24"/>
              </w:rPr>
              <w:t xml:space="preserve">Standar </w:t>
            </w:r>
            <w:r w:rsidRPr="00EF4A9A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EF4A9A">
              <w:rPr>
                <w:sz w:val="24"/>
                <w:szCs w:val="24"/>
              </w:rPr>
              <w:t xml:space="preserve">Mutu </w:t>
            </w:r>
            <w:r w:rsidRPr="00EF4A9A">
              <w:rPr>
                <w:spacing w:val="13"/>
                <w:sz w:val="24"/>
                <w:szCs w:val="24"/>
              </w:rPr>
              <w:t xml:space="preserve"> </w:t>
            </w:r>
            <w:r w:rsidRPr="00EF4A9A">
              <w:rPr>
                <w:sz w:val="24"/>
                <w:szCs w:val="24"/>
              </w:rPr>
              <w:t xml:space="preserve">yang </w:t>
            </w:r>
            <w:r w:rsidRPr="00EF4A9A">
              <w:rPr>
                <w:spacing w:val="20"/>
                <w:sz w:val="24"/>
                <w:szCs w:val="24"/>
              </w:rPr>
              <w:t xml:space="preserve"> </w:t>
            </w:r>
            <w:r w:rsidRPr="00EF4A9A">
              <w:rPr>
                <w:w w:val="110"/>
                <w:sz w:val="24"/>
                <w:szCs w:val="24"/>
              </w:rPr>
              <w:t>Terkait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DD7F7BE" w14:textId="77777777" w:rsidR="00A93C92" w:rsidRPr="00EF4A9A" w:rsidRDefault="00A93C92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147DA03" w14:textId="77777777" w:rsidR="00A93C92" w:rsidRPr="00EF4A9A" w:rsidRDefault="006E43A1">
            <w:pPr>
              <w:spacing w:before="41"/>
              <w:ind w:right="72"/>
              <w:jc w:val="right"/>
              <w:rPr>
                <w:sz w:val="24"/>
                <w:szCs w:val="24"/>
              </w:rPr>
            </w:pPr>
            <w:r w:rsidRPr="00EF4A9A">
              <w:rPr>
                <w:w w:val="60"/>
                <w:sz w:val="24"/>
                <w:szCs w:val="24"/>
              </w:rPr>
              <w:t>1</w:t>
            </w:r>
          </w:p>
        </w:tc>
      </w:tr>
      <w:tr w:rsidR="00A93C92" w:rsidRPr="00EF4A9A" w14:paraId="22DC67D1" w14:textId="77777777">
        <w:trPr>
          <w:trHeight w:hRule="exact" w:val="372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4C305C0E" w14:textId="77777777" w:rsidR="00A93C92" w:rsidRPr="00EF4A9A" w:rsidRDefault="006E43A1">
            <w:pPr>
              <w:spacing w:before="49"/>
              <w:ind w:left="50"/>
              <w:rPr>
                <w:sz w:val="24"/>
                <w:szCs w:val="24"/>
              </w:rPr>
            </w:pPr>
            <w:r w:rsidRPr="00EF4A9A">
              <w:rPr>
                <w:w w:val="107"/>
                <w:sz w:val="24"/>
                <w:szCs w:val="24"/>
              </w:rPr>
              <w:t>D.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76485C99" w14:textId="77777777" w:rsidR="00A93C92" w:rsidRPr="00EF4A9A" w:rsidRDefault="006E43A1">
            <w:pPr>
              <w:spacing w:before="49"/>
              <w:ind w:left="61"/>
              <w:rPr>
                <w:sz w:val="24"/>
                <w:szCs w:val="24"/>
              </w:rPr>
            </w:pPr>
            <w:r w:rsidRPr="00EF4A9A">
              <w:rPr>
                <w:sz w:val="24"/>
                <w:szCs w:val="24"/>
              </w:rPr>
              <w:t xml:space="preserve">Istilah </w:t>
            </w:r>
            <w:r w:rsidRPr="00EF4A9A">
              <w:rPr>
                <w:spacing w:val="51"/>
                <w:sz w:val="24"/>
                <w:szCs w:val="24"/>
              </w:rPr>
              <w:t xml:space="preserve"> </w:t>
            </w:r>
            <w:r w:rsidRPr="00EF4A9A">
              <w:rPr>
                <w:sz w:val="24"/>
                <w:szCs w:val="24"/>
              </w:rPr>
              <w:t xml:space="preserve">dan </w:t>
            </w:r>
            <w:r w:rsidRPr="00EF4A9A">
              <w:rPr>
                <w:spacing w:val="24"/>
                <w:sz w:val="24"/>
                <w:szCs w:val="24"/>
              </w:rPr>
              <w:t xml:space="preserve"> </w:t>
            </w:r>
            <w:r w:rsidRPr="00EF4A9A">
              <w:rPr>
                <w:w w:val="107"/>
                <w:sz w:val="24"/>
                <w:szCs w:val="24"/>
              </w:rPr>
              <w:t>Definisi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1155FC7" w14:textId="77777777" w:rsidR="00A93C92" w:rsidRPr="00EF4A9A" w:rsidRDefault="00A93C92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3C083B6C" w14:textId="77777777" w:rsidR="00A93C92" w:rsidRPr="00EF4A9A" w:rsidRDefault="006E43A1">
            <w:pPr>
              <w:spacing w:before="49"/>
              <w:ind w:right="73"/>
              <w:jc w:val="right"/>
              <w:rPr>
                <w:sz w:val="24"/>
                <w:szCs w:val="24"/>
              </w:rPr>
            </w:pPr>
            <w:r w:rsidRPr="00EF4A9A">
              <w:rPr>
                <w:w w:val="64"/>
                <w:sz w:val="24"/>
                <w:szCs w:val="24"/>
              </w:rPr>
              <w:t>1</w:t>
            </w:r>
          </w:p>
        </w:tc>
      </w:tr>
      <w:tr w:rsidR="00A93C92" w:rsidRPr="00EF4A9A" w14:paraId="1CE33BC5" w14:textId="77777777">
        <w:trPr>
          <w:trHeight w:hRule="exact" w:val="372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C877EA2" w14:textId="77777777" w:rsidR="00A93C92" w:rsidRPr="00EF4A9A" w:rsidRDefault="006E43A1">
            <w:pPr>
              <w:spacing w:before="46"/>
              <w:ind w:left="50"/>
              <w:rPr>
                <w:sz w:val="24"/>
                <w:szCs w:val="24"/>
              </w:rPr>
            </w:pPr>
            <w:r w:rsidRPr="00EF4A9A">
              <w:rPr>
                <w:w w:val="107"/>
                <w:sz w:val="24"/>
                <w:szCs w:val="24"/>
              </w:rPr>
              <w:t>E.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75121884" w14:textId="77777777" w:rsidR="00A93C92" w:rsidRPr="00EF4A9A" w:rsidRDefault="006E43A1">
            <w:pPr>
              <w:spacing w:before="46"/>
              <w:ind w:left="61"/>
              <w:rPr>
                <w:sz w:val="24"/>
                <w:szCs w:val="24"/>
              </w:rPr>
            </w:pPr>
            <w:r w:rsidRPr="00EF4A9A">
              <w:rPr>
                <w:sz w:val="24"/>
                <w:szCs w:val="24"/>
              </w:rPr>
              <w:t xml:space="preserve">Urutan  </w:t>
            </w:r>
            <w:r w:rsidRPr="00EF4A9A">
              <w:rPr>
                <w:spacing w:val="26"/>
                <w:sz w:val="24"/>
                <w:szCs w:val="24"/>
              </w:rPr>
              <w:t xml:space="preserve"> </w:t>
            </w:r>
            <w:r w:rsidRPr="00EF4A9A">
              <w:rPr>
                <w:w w:val="110"/>
                <w:sz w:val="24"/>
                <w:szCs w:val="24"/>
              </w:rPr>
              <w:t>Prosedur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2436FF8" w14:textId="77777777" w:rsidR="00A93C92" w:rsidRPr="00EF4A9A" w:rsidRDefault="00A93C92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002B6C37" w14:textId="77777777" w:rsidR="00A93C92" w:rsidRPr="00EF4A9A" w:rsidRDefault="006E43A1">
            <w:pPr>
              <w:spacing w:before="46"/>
              <w:ind w:right="54"/>
              <w:jc w:val="right"/>
              <w:rPr>
                <w:sz w:val="24"/>
                <w:szCs w:val="24"/>
              </w:rPr>
            </w:pPr>
            <w:r w:rsidRPr="00EF4A9A">
              <w:rPr>
                <w:w w:val="107"/>
                <w:sz w:val="24"/>
                <w:szCs w:val="24"/>
              </w:rPr>
              <w:t>2</w:t>
            </w:r>
          </w:p>
        </w:tc>
      </w:tr>
      <w:tr w:rsidR="00A93C92" w:rsidRPr="00EF4A9A" w14:paraId="091D0863" w14:textId="77777777">
        <w:trPr>
          <w:trHeight w:hRule="exact" w:val="367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5478BA7A" w14:textId="77777777" w:rsidR="00A93C92" w:rsidRPr="00EF4A9A" w:rsidRDefault="006E43A1">
            <w:pPr>
              <w:spacing w:before="49"/>
              <w:ind w:left="54"/>
              <w:rPr>
                <w:sz w:val="24"/>
                <w:szCs w:val="24"/>
              </w:rPr>
            </w:pPr>
            <w:r w:rsidRPr="00EF4A9A">
              <w:rPr>
                <w:w w:val="107"/>
                <w:sz w:val="24"/>
                <w:szCs w:val="24"/>
              </w:rPr>
              <w:t>F.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3696AE3E" w14:textId="77777777" w:rsidR="00A93C92" w:rsidRPr="00EF4A9A" w:rsidRDefault="006E43A1">
            <w:pPr>
              <w:spacing w:before="49"/>
              <w:ind w:left="66"/>
              <w:rPr>
                <w:sz w:val="24"/>
                <w:szCs w:val="24"/>
              </w:rPr>
            </w:pPr>
            <w:r w:rsidRPr="00EF4A9A">
              <w:rPr>
                <w:sz w:val="24"/>
                <w:szCs w:val="24"/>
              </w:rPr>
              <w:t xml:space="preserve">Bagan </w:t>
            </w:r>
            <w:r w:rsidRPr="00EF4A9A">
              <w:rPr>
                <w:spacing w:val="29"/>
                <w:sz w:val="24"/>
                <w:szCs w:val="24"/>
              </w:rPr>
              <w:t xml:space="preserve"> </w:t>
            </w:r>
            <w:r w:rsidRPr="00EF4A9A">
              <w:rPr>
                <w:w w:val="107"/>
                <w:sz w:val="24"/>
                <w:szCs w:val="24"/>
              </w:rPr>
              <w:t>Alir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DA744C8" w14:textId="77777777" w:rsidR="00A93C92" w:rsidRPr="00EF4A9A" w:rsidRDefault="00A93C92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250698B4" w14:textId="77777777" w:rsidR="00A93C92" w:rsidRPr="00EF4A9A" w:rsidRDefault="006E43A1">
            <w:pPr>
              <w:spacing w:before="49"/>
              <w:ind w:right="50"/>
              <w:jc w:val="right"/>
              <w:rPr>
                <w:sz w:val="24"/>
                <w:szCs w:val="24"/>
              </w:rPr>
            </w:pPr>
            <w:r w:rsidRPr="00EF4A9A">
              <w:rPr>
                <w:w w:val="107"/>
                <w:sz w:val="24"/>
                <w:szCs w:val="24"/>
              </w:rPr>
              <w:t>4</w:t>
            </w:r>
          </w:p>
        </w:tc>
      </w:tr>
      <w:tr w:rsidR="00A93C92" w:rsidRPr="00EF4A9A" w14:paraId="7F6AC02D" w14:textId="77777777">
        <w:trPr>
          <w:trHeight w:hRule="exact" w:val="390"/>
        </w:trPr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9D76D05" w14:textId="77777777" w:rsidR="00A93C92" w:rsidRPr="00EF4A9A" w:rsidRDefault="006E43A1">
            <w:pPr>
              <w:spacing w:before="41"/>
              <w:ind w:left="54"/>
              <w:rPr>
                <w:sz w:val="24"/>
                <w:szCs w:val="24"/>
              </w:rPr>
            </w:pPr>
            <w:r w:rsidRPr="00EF4A9A">
              <w:rPr>
                <w:w w:val="92"/>
                <w:sz w:val="24"/>
                <w:szCs w:val="24"/>
              </w:rPr>
              <w:t>G</w:t>
            </w:r>
            <w:r w:rsidRPr="00EF4A9A">
              <w:rPr>
                <w:color w:val="1F1F1F"/>
                <w:w w:val="60"/>
                <w:sz w:val="24"/>
                <w:szCs w:val="24"/>
              </w:rPr>
              <w:t>.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187E355B" w14:textId="77777777" w:rsidR="00A93C92" w:rsidRPr="00EF4A9A" w:rsidRDefault="006E43A1">
            <w:pPr>
              <w:spacing w:before="41"/>
              <w:ind w:left="66"/>
              <w:rPr>
                <w:sz w:val="24"/>
                <w:szCs w:val="24"/>
              </w:rPr>
            </w:pPr>
            <w:r w:rsidRPr="00EF4A9A">
              <w:rPr>
                <w:color w:val="0A0A0A"/>
                <w:w w:val="107"/>
                <w:sz w:val="24"/>
                <w:szCs w:val="24"/>
              </w:rPr>
              <w:t>Re</w:t>
            </w:r>
            <w:r w:rsidRPr="00EF4A9A">
              <w:rPr>
                <w:color w:val="0A0A0A"/>
                <w:spacing w:val="-18"/>
                <w:w w:val="107"/>
                <w:sz w:val="24"/>
                <w:szCs w:val="24"/>
              </w:rPr>
              <w:t>f</w:t>
            </w:r>
            <w:r w:rsidRPr="00EF4A9A">
              <w:rPr>
                <w:color w:val="0A0A0A"/>
                <w:w w:val="110"/>
                <w:sz w:val="24"/>
                <w:szCs w:val="24"/>
              </w:rPr>
              <w:t>erensi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CD1A40C" w14:textId="77777777" w:rsidR="00A93C92" w:rsidRPr="00EF4A9A" w:rsidRDefault="00A93C92">
            <w:pPr>
              <w:rPr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14:paraId="518F3ED8" w14:textId="77777777" w:rsidR="00A93C92" w:rsidRPr="00EF4A9A" w:rsidRDefault="006E43A1">
            <w:pPr>
              <w:spacing w:before="41"/>
              <w:ind w:right="40"/>
              <w:jc w:val="right"/>
              <w:rPr>
                <w:sz w:val="24"/>
                <w:szCs w:val="24"/>
              </w:rPr>
            </w:pPr>
            <w:r w:rsidRPr="00EF4A9A">
              <w:rPr>
                <w:color w:val="0A0A0A"/>
                <w:w w:val="107"/>
                <w:sz w:val="24"/>
                <w:szCs w:val="24"/>
              </w:rPr>
              <w:t>5</w:t>
            </w:r>
          </w:p>
        </w:tc>
      </w:tr>
    </w:tbl>
    <w:p w14:paraId="3D5B8B23" w14:textId="77777777" w:rsidR="00A93C92" w:rsidRDefault="00A93C92">
      <w:pPr>
        <w:sectPr w:rsidR="00A93C92" w:rsidSect="00C03942">
          <w:type w:val="continuous"/>
          <w:pgSz w:w="11900" w:h="18340"/>
          <w:pgMar w:top="1720" w:right="1600" w:bottom="280" w:left="1580" w:header="720" w:footer="1556" w:gutter="0"/>
          <w:cols w:space="720"/>
        </w:sectPr>
      </w:pPr>
    </w:p>
    <w:p w14:paraId="7BF5A33D" w14:textId="77777777" w:rsidR="00A93C92" w:rsidRPr="00694FF2" w:rsidRDefault="006E43A1" w:rsidP="00694FF2">
      <w:pPr>
        <w:spacing w:line="360" w:lineRule="auto"/>
        <w:ind w:left="114"/>
        <w:rPr>
          <w:sz w:val="24"/>
          <w:szCs w:val="24"/>
        </w:rPr>
      </w:pPr>
      <w:r w:rsidRPr="00694FF2">
        <w:rPr>
          <w:b/>
          <w:sz w:val="24"/>
          <w:szCs w:val="24"/>
        </w:rPr>
        <w:lastRenderedPageBreak/>
        <w:t>A.</w:t>
      </w:r>
      <w:r w:rsidRPr="00694FF2">
        <w:rPr>
          <w:b/>
          <w:spacing w:val="4"/>
          <w:sz w:val="24"/>
          <w:szCs w:val="24"/>
        </w:rPr>
        <w:t xml:space="preserve"> </w:t>
      </w:r>
      <w:r w:rsidRPr="00694FF2">
        <w:rPr>
          <w:b/>
          <w:w w:val="109"/>
          <w:sz w:val="24"/>
          <w:szCs w:val="24"/>
        </w:rPr>
        <w:t>Tujuan</w:t>
      </w:r>
    </w:p>
    <w:p w14:paraId="19846016" w14:textId="77777777" w:rsidR="00A93C92" w:rsidRPr="00694FF2" w:rsidRDefault="00F7719E" w:rsidP="00694FF2">
      <w:pPr>
        <w:spacing w:line="360" w:lineRule="auto"/>
        <w:ind w:left="450" w:right="144" w:firstLine="5"/>
        <w:jc w:val="both"/>
        <w:rPr>
          <w:sz w:val="24"/>
          <w:szCs w:val="24"/>
          <w:lang w:val="id-ID"/>
        </w:rPr>
      </w:pPr>
      <w:r w:rsidRPr="00694FF2">
        <w:rPr>
          <w:w w:val="109"/>
          <w:sz w:val="24"/>
          <w:szCs w:val="24"/>
        </w:rPr>
        <w:t>Menjamin</w:t>
      </w:r>
      <w:r w:rsidRPr="00694FF2">
        <w:rPr>
          <w:w w:val="109"/>
          <w:sz w:val="24"/>
          <w:szCs w:val="24"/>
          <w:lang w:val="id-ID"/>
        </w:rPr>
        <w:t xml:space="preserve"> </w:t>
      </w:r>
      <w:r w:rsidRPr="00694FF2">
        <w:rPr>
          <w:w w:val="109"/>
          <w:sz w:val="24"/>
          <w:szCs w:val="24"/>
        </w:rPr>
        <w:t>pelaksanaan</w:t>
      </w:r>
      <w:r w:rsidRPr="00694FF2">
        <w:rPr>
          <w:w w:val="109"/>
          <w:sz w:val="24"/>
          <w:szCs w:val="24"/>
          <w:lang w:val="id-ID"/>
        </w:rPr>
        <w:t xml:space="preserve"> </w:t>
      </w:r>
      <w:r w:rsidRPr="00694FF2">
        <w:rPr>
          <w:sz w:val="24"/>
          <w:szCs w:val="24"/>
        </w:rPr>
        <w:t>proses</w:t>
      </w:r>
      <w:r w:rsidRPr="00694FF2">
        <w:rPr>
          <w:sz w:val="24"/>
          <w:szCs w:val="24"/>
          <w:lang w:val="id-ID"/>
        </w:rPr>
        <w:t xml:space="preserve"> </w:t>
      </w:r>
      <w:r w:rsidR="00602048">
        <w:rPr>
          <w:w w:val="109"/>
          <w:sz w:val="24"/>
          <w:szCs w:val="24"/>
          <w:lang w:val="id-ID"/>
        </w:rPr>
        <w:t xml:space="preserve">pengabdian </w:t>
      </w:r>
      <w:r w:rsidRPr="00694FF2">
        <w:rPr>
          <w:w w:val="109"/>
          <w:sz w:val="24"/>
          <w:szCs w:val="24"/>
          <w:lang w:val="id-ID"/>
        </w:rPr>
        <w:t>yang dilakukan oleh dosen di lingkungan Program</w:t>
      </w:r>
      <w:r w:rsidR="001546F1">
        <w:rPr>
          <w:w w:val="109"/>
          <w:sz w:val="24"/>
          <w:szCs w:val="24"/>
          <w:lang w:val="id-ID"/>
        </w:rPr>
        <w:t xml:space="preserve"> Studi D4 Desain Grafis</w:t>
      </w:r>
      <w:r w:rsidRPr="00694FF2">
        <w:rPr>
          <w:w w:val="109"/>
          <w:sz w:val="24"/>
          <w:szCs w:val="24"/>
          <w:lang w:val="id-ID"/>
        </w:rPr>
        <w:t xml:space="preserve"> Pendidikan Vokasi Universitas Braawijaya menjadi terkendali dan memenuhi standar kualitas/mutu </w:t>
      </w:r>
      <w:r w:rsidR="00602048">
        <w:rPr>
          <w:w w:val="109"/>
          <w:sz w:val="24"/>
          <w:szCs w:val="24"/>
          <w:lang w:val="id-ID"/>
        </w:rPr>
        <w:t xml:space="preserve">pengabdian kepada masyarakat </w:t>
      </w:r>
      <w:r w:rsidRPr="00694FF2">
        <w:rPr>
          <w:w w:val="109"/>
          <w:sz w:val="24"/>
          <w:szCs w:val="24"/>
          <w:lang w:val="id-ID"/>
        </w:rPr>
        <w:t xml:space="preserve">sesuai dengan ketentuan </w:t>
      </w:r>
      <w:r w:rsidRPr="00694FF2">
        <w:rPr>
          <w:sz w:val="24"/>
          <w:szCs w:val="24"/>
        </w:rPr>
        <w:t xml:space="preserve">yang </w:t>
      </w:r>
      <w:r w:rsidRPr="00694FF2">
        <w:rPr>
          <w:w w:val="109"/>
          <w:sz w:val="24"/>
          <w:szCs w:val="24"/>
          <w:lang w:val="id-ID"/>
        </w:rPr>
        <w:t>berlaku.</w:t>
      </w:r>
    </w:p>
    <w:p w14:paraId="0666E877" w14:textId="77777777" w:rsidR="00A93C92" w:rsidRPr="00694FF2" w:rsidRDefault="00A93C92" w:rsidP="00694FF2">
      <w:pPr>
        <w:spacing w:line="360" w:lineRule="auto"/>
        <w:rPr>
          <w:sz w:val="24"/>
          <w:szCs w:val="24"/>
        </w:rPr>
      </w:pPr>
    </w:p>
    <w:p w14:paraId="34F0C0BF" w14:textId="77777777" w:rsidR="00A93C92" w:rsidRPr="00694FF2" w:rsidRDefault="006E43A1" w:rsidP="00694FF2">
      <w:pPr>
        <w:spacing w:line="360" w:lineRule="auto"/>
        <w:ind w:left="123"/>
        <w:rPr>
          <w:sz w:val="24"/>
          <w:szCs w:val="24"/>
        </w:rPr>
      </w:pPr>
      <w:r w:rsidRPr="00694FF2">
        <w:rPr>
          <w:b/>
          <w:sz w:val="24"/>
          <w:szCs w:val="24"/>
        </w:rPr>
        <w:t>B.</w:t>
      </w:r>
      <w:r w:rsidRPr="00694FF2">
        <w:rPr>
          <w:b/>
          <w:spacing w:val="32"/>
          <w:sz w:val="24"/>
          <w:szCs w:val="24"/>
        </w:rPr>
        <w:t xml:space="preserve"> </w:t>
      </w:r>
      <w:r w:rsidRPr="00694FF2">
        <w:rPr>
          <w:b/>
          <w:sz w:val="24"/>
          <w:szCs w:val="24"/>
        </w:rPr>
        <w:t xml:space="preserve">Ruang </w:t>
      </w:r>
      <w:r w:rsidRPr="00694FF2">
        <w:rPr>
          <w:b/>
          <w:spacing w:val="14"/>
          <w:sz w:val="24"/>
          <w:szCs w:val="24"/>
        </w:rPr>
        <w:t xml:space="preserve"> </w:t>
      </w:r>
      <w:r w:rsidRPr="00694FF2">
        <w:rPr>
          <w:b/>
          <w:w w:val="109"/>
          <w:sz w:val="24"/>
          <w:szCs w:val="24"/>
        </w:rPr>
        <w:t>Lingkup</w:t>
      </w:r>
      <w:r w:rsidRPr="00694FF2">
        <w:rPr>
          <w:b/>
          <w:spacing w:val="5"/>
          <w:w w:val="109"/>
          <w:sz w:val="24"/>
          <w:szCs w:val="24"/>
        </w:rPr>
        <w:t xml:space="preserve"> </w:t>
      </w:r>
      <w:r w:rsidRPr="00694FF2">
        <w:rPr>
          <w:b/>
          <w:sz w:val="24"/>
          <w:szCs w:val="24"/>
        </w:rPr>
        <w:t>dan</w:t>
      </w:r>
      <w:r w:rsidRPr="00694FF2">
        <w:rPr>
          <w:b/>
          <w:spacing w:val="61"/>
          <w:sz w:val="24"/>
          <w:szCs w:val="24"/>
        </w:rPr>
        <w:t xml:space="preserve"> </w:t>
      </w:r>
      <w:r w:rsidRPr="00694FF2">
        <w:rPr>
          <w:b/>
          <w:sz w:val="24"/>
          <w:szCs w:val="24"/>
        </w:rPr>
        <w:t xml:space="preserve">Unit </w:t>
      </w:r>
      <w:r w:rsidRPr="00694FF2">
        <w:rPr>
          <w:b/>
          <w:spacing w:val="2"/>
          <w:sz w:val="24"/>
          <w:szCs w:val="24"/>
        </w:rPr>
        <w:t xml:space="preserve"> </w:t>
      </w:r>
      <w:r w:rsidRPr="00694FF2">
        <w:rPr>
          <w:b/>
          <w:sz w:val="24"/>
          <w:szCs w:val="24"/>
        </w:rPr>
        <w:t xml:space="preserve">yang </w:t>
      </w:r>
      <w:r w:rsidRPr="00694FF2">
        <w:rPr>
          <w:b/>
          <w:spacing w:val="20"/>
          <w:sz w:val="24"/>
          <w:szCs w:val="24"/>
        </w:rPr>
        <w:t xml:space="preserve"> </w:t>
      </w:r>
      <w:r w:rsidRPr="00694FF2">
        <w:rPr>
          <w:b/>
          <w:w w:val="109"/>
          <w:sz w:val="24"/>
          <w:szCs w:val="24"/>
        </w:rPr>
        <w:t>Terkait</w:t>
      </w:r>
    </w:p>
    <w:p w14:paraId="131F3CFA" w14:textId="77777777" w:rsidR="00323C6A" w:rsidRPr="00323C6A" w:rsidRDefault="00323C6A" w:rsidP="00323C6A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id-ID"/>
        </w:rPr>
        <w:t>Ketua Vokasi UB</w:t>
      </w:r>
    </w:p>
    <w:p w14:paraId="3072F147" w14:textId="77777777" w:rsidR="00A93C92" w:rsidRPr="00323C6A" w:rsidRDefault="006E43A1" w:rsidP="00323C6A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323C6A">
        <w:rPr>
          <w:sz w:val="24"/>
          <w:szCs w:val="24"/>
        </w:rPr>
        <w:t xml:space="preserve">Kepala </w:t>
      </w:r>
      <w:r w:rsidRPr="00323C6A">
        <w:rPr>
          <w:spacing w:val="15"/>
          <w:sz w:val="24"/>
          <w:szCs w:val="24"/>
        </w:rPr>
        <w:t xml:space="preserve"> </w:t>
      </w:r>
      <w:r w:rsidRPr="00323C6A">
        <w:rPr>
          <w:sz w:val="24"/>
          <w:szCs w:val="24"/>
        </w:rPr>
        <w:t xml:space="preserve">Tata </w:t>
      </w:r>
      <w:r w:rsidRPr="00323C6A">
        <w:rPr>
          <w:spacing w:val="12"/>
          <w:sz w:val="24"/>
          <w:szCs w:val="24"/>
        </w:rPr>
        <w:t xml:space="preserve"> </w:t>
      </w:r>
      <w:r w:rsidRPr="00323C6A">
        <w:rPr>
          <w:spacing w:val="-10"/>
          <w:w w:val="110"/>
          <w:sz w:val="24"/>
          <w:szCs w:val="24"/>
        </w:rPr>
        <w:t>U</w:t>
      </w:r>
      <w:r w:rsidRPr="00323C6A">
        <w:rPr>
          <w:w w:val="109"/>
          <w:sz w:val="24"/>
          <w:szCs w:val="24"/>
        </w:rPr>
        <w:t>saha</w:t>
      </w:r>
    </w:p>
    <w:p w14:paraId="449EFBF2" w14:textId="77777777" w:rsidR="00A93C92" w:rsidRPr="00323C6A" w:rsidRDefault="006E43A1" w:rsidP="00323C6A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id-ID"/>
        </w:rPr>
      </w:pPr>
      <w:r w:rsidRPr="00323C6A">
        <w:rPr>
          <w:sz w:val="24"/>
          <w:szCs w:val="24"/>
        </w:rPr>
        <w:t xml:space="preserve">Ketua </w:t>
      </w:r>
      <w:r w:rsidRPr="00323C6A">
        <w:rPr>
          <w:spacing w:val="22"/>
          <w:sz w:val="24"/>
          <w:szCs w:val="24"/>
        </w:rPr>
        <w:t xml:space="preserve"> </w:t>
      </w:r>
      <w:r w:rsidRPr="00323C6A">
        <w:rPr>
          <w:sz w:val="24"/>
          <w:szCs w:val="24"/>
        </w:rPr>
        <w:t>BPPM</w:t>
      </w:r>
      <w:r w:rsidRPr="00323C6A">
        <w:rPr>
          <w:spacing w:val="28"/>
          <w:sz w:val="24"/>
          <w:szCs w:val="24"/>
        </w:rPr>
        <w:t xml:space="preserve"> </w:t>
      </w:r>
      <w:r w:rsidR="00F7719E" w:rsidRPr="00323C6A">
        <w:rPr>
          <w:w w:val="109"/>
          <w:sz w:val="24"/>
          <w:szCs w:val="24"/>
          <w:lang w:val="id-ID"/>
        </w:rPr>
        <w:t>Vokasi</w:t>
      </w:r>
    </w:p>
    <w:p w14:paraId="223453E0" w14:textId="77777777" w:rsidR="00323C6A" w:rsidRPr="00323C6A" w:rsidRDefault="00323C6A" w:rsidP="00323C6A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id-ID"/>
        </w:rPr>
      </w:pPr>
      <w:r>
        <w:rPr>
          <w:w w:val="109"/>
          <w:sz w:val="24"/>
          <w:szCs w:val="24"/>
          <w:lang w:val="id-ID"/>
        </w:rPr>
        <w:t>Dosen</w:t>
      </w:r>
      <w:r w:rsidR="001546F1">
        <w:rPr>
          <w:w w:val="109"/>
          <w:sz w:val="24"/>
          <w:szCs w:val="24"/>
          <w:lang w:val="id-ID"/>
        </w:rPr>
        <w:t xml:space="preserve"> Prodi D4 Desain Grafis</w:t>
      </w:r>
    </w:p>
    <w:p w14:paraId="4C826D80" w14:textId="77777777" w:rsidR="00A93C92" w:rsidRPr="00323C6A" w:rsidRDefault="006E43A1" w:rsidP="00323C6A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  <w:lang w:val="id-ID"/>
        </w:rPr>
      </w:pPr>
      <w:r w:rsidRPr="00323C6A">
        <w:rPr>
          <w:color w:val="050505"/>
          <w:sz w:val="24"/>
          <w:szCs w:val="24"/>
        </w:rPr>
        <w:t>Staf</w:t>
      </w:r>
      <w:r w:rsidRPr="00323C6A">
        <w:rPr>
          <w:color w:val="050505"/>
          <w:spacing w:val="45"/>
          <w:sz w:val="24"/>
          <w:szCs w:val="24"/>
        </w:rPr>
        <w:t xml:space="preserve"> </w:t>
      </w:r>
      <w:r w:rsidRPr="00323C6A">
        <w:rPr>
          <w:color w:val="050505"/>
          <w:w w:val="109"/>
          <w:sz w:val="24"/>
          <w:szCs w:val="24"/>
        </w:rPr>
        <w:t xml:space="preserve">Administrasi </w:t>
      </w:r>
      <w:r w:rsidRPr="00323C6A">
        <w:rPr>
          <w:color w:val="050505"/>
          <w:spacing w:val="4"/>
          <w:w w:val="109"/>
          <w:sz w:val="24"/>
          <w:szCs w:val="24"/>
        </w:rPr>
        <w:t xml:space="preserve"> </w:t>
      </w:r>
      <w:r w:rsidRPr="00323C6A">
        <w:rPr>
          <w:color w:val="050505"/>
          <w:sz w:val="24"/>
          <w:szCs w:val="24"/>
        </w:rPr>
        <w:t>BPPM</w:t>
      </w:r>
      <w:r w:rsidRPr="00323C6A">
        <w:rPr>
          <w:color w:val="050505"/>
          <w:spacing w:val="23"/>
          <w:sz w:val="24"/>
          <w:szCs w:val="24"/>
        </w:rPr>
        <w:t xml:space="preserve"> </w:t>
      </w:r>
      <w:r w:rsidR="00F7719E" w:rsidRPr="00323C6A">
        <w:rPr>
          <w:color w:val="050505"/>
          <w:w w:val="109"/>
          <w:sz w:val="24"/>
          <w:szCs w:val="24"/>
          <w:lang w:val="id-ID"/>
        </w:rPr>
        <w:t>Vokasi</w:t>
      </w:r>
    </w:p>
    <w:p w14:paraId="42AF9906" w14:textId="77777777" w:rsidR="00A93C92" w:rsidRPr="00323C6A" w:rsidRDefault="006E43A1" w:rsidP="00323C6A">
      <w:pPr>
        <w:pStyle w:val="ListParagraph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323C6A">
        <w:rPr>
          <w:color w:val="050505"/>
          <w:sz w:val="24"/>
          <w:szCs w:val="24"/>
        </w:rPr>
        <w:t>Staf</w:t>
      </w:r>
      <w:r w:rsidRPr="00323C6A">
        <w:rPr>
          <w:color w:val="050505"/>
          <w:spacing w:val="49"/>
          <w:sz w:val="24"/>
          <w:szCs w:val="24"/>
        </w:rPr>
        <w:t xml:space="preserve"> </w:t>
      </w:r>
      <w:r w:rsidRPr="00323C6A">
        <w:rPr>
          <w:color w:val="050505"/>
          <w:w w:val="109"/>
          <w:sz w:val="24"/>
          <w:szCs w:val="24"/>
        </w:rPr>
        <w:t>Administrasi</w:t>
      </w:r>
      <w:r w:rsidRPr="00323C6A">
        <w:rPr>
          <w:color w:val="050505"/>
          <w:spacing w:val="65"/>
          <w:w w:val="109"/>
          <w:sz w:val="24"/>
          <w:szCs w:val="24"/>
        </w:rPr>
        <w:t xml:space="preserve"> </w:t>
      </w:r>
      <w:r w:rsidRPr="00323C6A">
        <w:rPr>
          <w:color w:val="050505"/>
          <w:sz w:val="24"/>
          <w:szCs w:val="24"/>
        </w:rPr>
        <w:t xml:space="preserve">Bagian </w:t>
      </w:r>
      <w:r w:rsidRPr="00323C6A">
        <w:rPr>
          <w:color w:val="050505"/>
          <w:spacing w:val="30"/>
          <w:sz w:val="24"/>
          <w:szCs w:val="24"/>
        </w:rPr>
        <w:t xml:space="preserve"> </w:t>
      </w:r>
      <w:r w:rsidRPr="00323C6A">
        <w:rPr>
          <w:color w:val="050505"/>
          <w:w w:val="109"/>
          <w:sz w:val="24"/>
          <w:szCs w:val="24"/>
        </w:rPr>
        <w:t>keuangan</w:t>
      </w:r>
    </w:p>
    <w:p w14:paraId="658E46A1" w14:textId="77777777" w:rsidR="00A93C92" w:rsidRPr="00694FF2" w:rsidRDefault="00A93C92" w:rsidP="00694FF2">
      <w:pPr>
        <w:spacing w:line="360" w:lineRule="auto"/>
        <w:rPr>
          <w:sz w:val="24"/>
          <w:szCs w:val="24"/>
        </w:rPr>
      </w:pPr>
    </w:p>
    <w:p w14:paraId="1E388B52" w14:textId="77777777" w:rsidR="00A93C92" w:rsidRPr="00694FF2" w:rsidRDefault="006E43A1" w:rsidP="00694FF2">
      <w:pPr>
        <w:spacing w:line="360" w:lineRule="auto"/>
        <w:ind w:left="142"/>
        <w:rPr>
          <w:sz w:val="24"/>
          <w:szCs w:val="24"/>
        </w:rPr>
      </w:pPr>
      <w:r w:rsidRPr="00694FF2">
        <w:rPr>
          <w:color w:val="050505"/>
          <w:sz w:val="24"/>
          <w:szCs w:val="24"/>
        </w:rPr>
        <w:t>C.</w:t>
      </w:r>
      <w:r w:rsidRPr="00694FF2">
        <w:rPr>
          <w:color w:val="050505"/>
          <w:spacing w:val="51"/>
          <w:sz w:val="24"/>
          <w:szCs w:val="24"/>
        </w:rPr>
        <w:t xml:space="preserve"> </w:t>
      </w:r>
      <w:r w:rsidRPr="00694FF2">
        <w:rPr>
          <w:b/>
          <w:color w:val="050505"/>
          <w:w w:val="109"/>
          <w:sz w:val="24"/>
          <w:szCs w:val="24"/>
        </w:rPr>
        <w:t>Standar</w:t>
      </w:r>
      <w:r w:rsidRPr="00694FF2">
        <w:rPr>
          <w:b/>
          <w:color w:val="050505"/>
          <w:spacing w:val="30"/>
          <w:w w:val="109"/>
          <w:sz w:val="24"/>
          <w:szCs w:val="24"/>
        </w:rPr>
        <w:t xml:space="preserve"> </w:t>
      </w:r>
      <w:r w:rsidRPr="00694FF2">
        <w:rPr>
          <w:b/>
          <w:color w:val="050505"/>
          <w:sz w:val="24"/>
          <w:szCs w:val="24"/>
        </w:rPr>
        <w:t>Mutu</w:t>
      </w:r>
      <w:r w:rsidRPr="00694FF2">
        <w:rPr>
          <w:b/>
          <w:color w:val="050505"/>
          <w:spacing w:val="65"/>
          <w:sz w:val="24"/>
          <w:szCs w:val="24"/>
        </w:rPr>
        <w:t xml:space="preserve"> </w:t>
      </w:r>
      <w:r w:rsidRPr="00694FF2">
        <w:rPr>
          <w:b/>
          <w:color w:val="050505"/>
          <w:sz w:val="24"/>
          <w:szCs w:val="24"/>
        </w:rPr>
        <w:t xml:space="preserve">yang </w:t>
      </w:r>
      <w:r w:rsidRPr="00694FF2">
        <w:rPr>
          <w:b/>
          <w:color w:val="050505"/>
          <w:spacing w:val="20"/>
          <w:sz w:val="24"/>
          <w:szCs w:val="24"/>
        </w:rPr>
        <w:t xml:space="preserve"> </w:t>
      </w:r>
      <w:r w:rsidRPr="00694FF2">
        <w:rPr>
          <w:b/>
          <w:color w:val="050505"/>
          <w:w w:val="109"/>
          <w:sz w:val="24"/>
          <w:szCs w:val="24"/>
        </w:rPr>
        <w:t>Terkait</w:t>
      </w:r>
    </w:p>
    <w:p w14:paraId="7A4593CA" w14:textId="77777777" w:rsidR="00A93C92" w:rsidRPr="00694FF2" w:rsidRDefault="006E43A1" w:rsidP="00694FF2">
      <w:pPr>
        <w:spacing w:line="360" w:lineRule="auto"/>
        <w:ind w:left="507"/>
        <w:rPr>
          <w:sz w:val="24"/>
          <w:szCs w:val="24"/>
        </w:rPr>
      </w:pPr>
      <w:r w:rsidRPr="00694FF2">
        <w:rPr>
          <w:rFonts w:eastAsia="Arial"/>
          <w:color w:val="050505"/>
          <w:w w:val="80"/>
          <w:sz w:val="24"/>
          <w:szCs w:val="24"/>
        </w:rPr>
        <w:t xml:space="preserve">1. </w:t>
      </w:r>
      <w:r w:rsidRPr="00694FF2">
        <w:rPr>
          <w:rFonts w:eastAsia="Arial"/>
          <w:color w:val="050505"/>
          <w:spacing w:val="44"/>
          <w:w w:val="80"/>
          <w:sz w:val="24"/>
          <w:szCs w:val="24"/>
        </w:rPr>
        <w:t xml:space="preserve"> </w:t>
      </w:r>
      <w:r w:rsidRPr="00694FF2">
        <w:rPr>
          <w:color w:val="050505"/>
          <w:w w:val="111"/>
          <w:sz w:val="24"/>
          <w:szCs w:val="24"/>
        </w:rPr>
        <w:t>Undang</w:t>
      </w:r>
      <w:r w:rsidRPr="00694FF2">
        <w:rPr>
          <w:color w:val="1C1C1C"/>
          <w:w w:val="81"/>
          <w:sz w:val="24"/>
          <w:szCs w:val="24"/>
        </w:rPr>
        <w:t>-</w:t>
      </w:r>
      <w:r w:rsidRPr="00694FF2">
        <w:rPr>
          <w:color w:val="050505"/>
          <w:w w:val="109"/>
          <w:sz w:val="24"/>
          <w:szCs w:val="24"/>
        </w:rPr>
        <w:t>undang</w:t>
      </w:r>
      <w:r w:rsidRPr="00694FF2">
        <w:rPr>
          <w:color w:val="050505"/>
          <w:sz w:val="24"/>
          <w:szCs w:val="24"/>
        </w:rPr>
        <w:t xml:space="preserve">   </w:t>
      </w:r>
      <w:r w:rsidRPr="00694FF2">
        <w:rPr>
          <w:color w:val="050505"/>
          <w:spacing w:val="6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Nomor  </w:t>
      </w:r>
      <w:r w:rsidRPr="00694FF2">
        <w:rPr>
          <w:color w:val="050505"/>
          <w:spacing w:val="2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20 </w:t>
      </w:r>
      <w:r w:rsidRPr="00694FF2">
        <w:rPr>
          <w:color w:val="050505"/>
          <w:spacing w:val="36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Tahun    2003  </w:t>
      </w:r>
      <w:r w:rsidRPr="00694FF2">
        <w:rPr>
          <w:color w:val="050505"/>
          <w:spacing w:val="26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tentang   </w:t>
      </w:r>
      <w:r w:rsidRPr="00694FF2">
        <w:rPr>
          <w:color w:val="050505"/>
          <w:spacing w:val="21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Sistem  </w:t>
      </w:r>
      <w:r w:rsidRPr="00694FF2">
        <w:rPr>
          <w:color w:val="050505"/>
          <w:spacing w:val="54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Pendidikan</w:t>
      </w:r>
    </w:p>
    <w:p w14:paraId="5A43A5C4" w14:textId="77777777" w:rsidR="00A93C92" w:rsidRPr="00C03942" w:rsidRDefault="006E43A1" w:rsidP="00694FF2">
      <w:pPr>
        <w:spacing w:line="360" w:lineRule="auto"/>
        <w:ind w:left="824"/>
        <w:rPr>
          <w:sz w:val="24"/>
          <w:szCs w:val="24"/>
          <w:lang w:val="id-ID"/>
        </w:rPr>
      </w:pPr>
      <w:r w:rsidRPr="00694FF2">
        <w:rPr>
          <w:color w:val="050505"/>
          <w:w w:val="110"/>
          <w:sz w:val="24"/>
          <w:szCs w:val="24"/>
        </w:rPr>
        <w:t>Nasional</w:t>
      </w:r>
      <w:r w:rsidR="00C03942">
        <w:rPr>
          <w:color w:val="050505"/>
          <w:w w:val="110"/>
          <w:sz w:val="24"/>
          <w:szCs w:val="24"/>
          <w:lang w:val="id-ID"/>
        </w:rPr>
        <w:t>,</w:t>
      </w:r>
    </w:p>
    <w:p w14:paraId="703B33EE" w14:textId="77777777" w:rsidR="00A93C92" w:rsidRPr="00694FF2" w:rsidRDefault="006E43A1" w:rsidP="00694FF2">
      <w:pPr>
        <w:spacing w:line="360" w:lineRule="auto"/>
        <w:ind w:left="488"/>
        <w:rPr>
          <w:sz w:val="24"/>
          <w:szCs w:val="24"/>
        </w:rPr>
      </w:pPr>
      <w:r w:rsidRPr="00694FF2">
        <w:rPr>
          <w:color w:val="050505"/>
          <w:sz w:val="24"/>
          <w:szCs w:val="24"/>
        </w:rPr>
        <w:t xml:space="preserve">2. </w:t>
      </w:r>
      <w:r w:rsidRPr="00694FF2">
        <w:rPr>
          <w:color w:val="050505"/>
          <w:spacing w:val="29"/>
          <w:sz w:val="24"/>
          <w:szCs w:val="24"/>
        </w:rPr>
        <w:t xml:space="preserve"> </w:t>
      </w:r>
      <w:r w:rsidRPr="00694FF2">
        <w:rPr>
          <w:color w:val="050505"/>
          <w:w w:val="111"/>
          <w:sz w:val="24"/>
          <w:szCs w:val="24"/>
        </w:rPr>
        <w:t>Undang</w:t>
      </w:r>
      <w:r w:rsidRPr="00694FF2">
        <w:rPr>
          <w:color w:val="1C1C1C"/>
          <w:w w:val="86"/>
          <w:sz w:val="24"/>
          <w:szCs w:val="24"/>
        </w:rPr>
        <w:t>-</w:t>
      </w:r>
      <w:r w:rsidRPr="00694FF2">
        <w:rPr>
          <w:color w:val="050505"/>
          <w:w w:val="109"/>
          <w:sz w:val="24"/>
          <w:szCs w:val="24"/>
        </w:rPr>
        <w:t>undang</w:t>
      </w:r>
      <w:r w:rsidRPr="00694FF2">
        <w:rPr>
          <w:color w:val="050505"/>
          <w:sz w:val="24"/>
          <w:szCs w:val="24"/>
        </w:rPr>
        <w:t xml:space="preserve">  </w:t>
      </w:r>
      <w:r w:rsidRPr="00694FF2">
        <w:rPr>
          <w:color w:val="050505"/>
          <w:spacing w:val="4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Nomor </w:t>
      </w:r>
      <w:r w:rsidRPr="00694FF2">
        <w:rPr>
          <w:color w:val="050505"/>
          <w:spacing w:val="34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>12</w:t>
      </w:r>
      <w:r w:rsidRPr="00694FF2">
        <w:rPr>
          <w:color w:val="050505"/>
          <w:spacing w:val="5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Tahun  </w:t>
      </w:r>
      <w:r w:rsidRPr="00694FF2">
        <w:rPr>
          <w:color w:val="050505"/>
          <w:spacing w:val="3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2012 </w:t>
      </w:r>
      <w:r w:rsidRPr="00694FF2">
        <w:rPr>
          <w:color w:val="050505"/>
          <w:spacing w:val="1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tentang  </w:t>
      </w:r>
      <w:r w:rsidRPr="00694FF2">
        <w:rPr>
          <w:color w:val="050505"/>
          <w:spacing w:val="28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Pendidikan</w:t>
      </w:r>
      <w:r w:rsidRPr="00694FF2">
        <w:rPr>
          <w:color w:val="050505"/>
          <w:spacing w:val="37"/>
          <w:w w:val="110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Tinggi</w:t>
      </w:r>
    </w:p>
    <w:p w14:paraId="2A442899" w14:textId="77777777" w:rsidR="00A93C92" w:rsidRPr="00694FF2" w:rsidRDefault="006E43A1" w:rsidP="00694FF2">
      <w:pPr>
        <w:spacing w:line="360" w:lineRule="auto"/>
        <w:ind w:left="483"/>
        <w:rPr>
          <w:sz w:val="24"/>
          <w:szCs w:val="24"/>
        </w:rPr>
      </w:pPr>
      <w:r w:rsidRPr="00694FF2">
        <w:rPr>
          <w:color w:val="050505"/>
          <w:sz w:val="24"/>
          <w:szCs w:val="24"/>
        </w:rPr>
        <w:t xml:space="preserve">3. </w:t>
      </w:r>
      <w:r w:rsidRPr="00694FF2">
        <w:rPr>
          <w:color w:val="050505"/>
          <w:spacing w:val="3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Peraturan </w:t>
      </w:r>
      <w:r w:rsidRPr="00694FF2">
        <w:rPr>
          <w:color w:val="050505"/>
          <w:spacing w:val="58"/>
          <w:w w:val="10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Pemerintah </w:t>
      </w:r>
      <w:r w:rsidRPr="00694FF2">
        <w:rPr>
          <w:color w:val="050505"/>
          <w:spacing w:val="26"/>
          <w:w w:val="10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Nomor </w:t>
      </w:r>
      <w:r w:rsidRPr="00694FF2">
        <w:rPr>
          <w:color w:val="050505"/>
          <w:spacing w:val="14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>4</w:t>
      </w:r>
      <w:r w:rsidRPr="00694FF2">
        <w:rPr>
          <w:color w:val="050505"/>
          <w:spacing w:val="35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Tahun  </w:t>
      </w:r>
      <w:r w:rsidRPr="00694FF2">
        <w:rPr>
          <w:color w:val="050505"/>
          <w:spacing w:val="22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2014 </w:t>
      </w:r>
      <w:r w:rsidRPr="00694FF2">
        <w:rPr>
          <w:color w:val="050505"/>
          <w:spacing w:val="5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tentang   </w:t>
      </w:r>
      <w:r w:rsidRPr="00694FF2">
        <w:rPr>
          <w:color w:val="050505"/>
          <w:spacing w:val="12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Penyelenggaraan</w:t>
      </w:r>
    </w:p>
    <w:p w14:paraId="13D6483B" w14:textId="77777777" w:rsidR="00A93C92" w:rsidRPr="00694FF2" w:rsidRDefault="006E43A1" w:rsidP="00694FF2">
      <w:pPr>
        <w:spacing w:line="360" w:lineRule="auto"/>
        <w:ind w:left="824"/>
        <w:rPr>
          <w:sz w:val="24"/>
          <w:szCs w:val="24"/>
          <w:lang w:val="id-ID"/>
        </w:rPr>
      </w:pPr>
      <w:r w:rsidRPr="00694FF2">
        <w:rPr>
          <w:color w:val="050505"/>
          <w:w w:val="109"/>
          <w:sz w:val="24"/>
          <w:szCs w:val="24"/>
        </w:rPr>
        <w:t>Pendidikan</w:t>
      </w:r>
      <w:r w:rsidRPr="00694FF2">
        <w:rPr>
          <w:color w:val="050505"/>
          <w:spacing w:val="58"/>
          <w:w w:val="10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>Tinggi</w:t>
      </w:r>
      <w:r w:rsidRPr="00694FF2">
        <w:rPr>
          <w:color w:val="050505"/>
          <w:spacing w:val="38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dan </w:t>
      </w:r>
      <w:r w:rsidRPr="00694FF2">
        <w:rPr>
          <w:color w:val="050505"/>
          <w:spacing w:val="29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Pengelolaan</w:t>
      </w:r>
      <w:r w:rsidRPr="00694FF2">
        <w:rPr>
          <w:color w:val="050505"/>
          <w:spacing w:val="21"/>
          <w:w w:val="110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 xml:space="preserve">Perguruan </w:t>
      </w:r>
      <w:r w:rsidRPr="00694FF2">
        <w:rPr>
          <w:color w:val="050505"/>
          <w:spacing w:val="7"/>
          <w:w w:val="110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Tinggi</w:t>
      </w:r>
    </w:p>
    <w:p w14:paraId="1E9DC053" w14:textId="77777777" w:rsidR="00A93C92" w:rsidRPr="00694FF2" w:rsidRDefault="006E43A1" w:rsidP="00694FF2">
      <w:pPr>
        <w:spacing w:line="360" w:lineRule="auto"/>
        <w:ind w:left="488"/>
        <w:rPr>
          <w:sz w:val="24"/>
          <w:szCs w:val="24"/>
        </w:rPr>
      </w:pPr>
      <w:r w:rsidRPr="00694FF2">
        <w:rPr>
          <w:color w:val="050505"/>
          <w:sz w:val="24"/>
          <w:szCs w:val="24"/>
        </w:rPr>
        <w:t xml:space="preserve">4. </w:t>
      </w:r>
      <w:r w:rsidRPr="00694FF2">
        <w:rPr>
          <w:color w:val="050505"/>
          <w:spacing w:val="3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Keputusan </w:t>
      </w:r>
      <w:r w:rsidRPr="00694FF2">
        <w:rPr>
          <w:color w:val="050505"/>
          <w:spacing w:val="56"/>
          <w:w w:val="10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>Menteri</w:t>
      </w:r>
      <w:r w:rsidRPr="00694FF2">
        <w:rPr>
          <w:color w:val="050505"/>
          <w:spacing w:val="45"/>
          <w:w w:val="10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Pendidikan </w:t>
      </w:r>
      <w:r w:rsidRPr="00694FF2">
        <w:rPr>
          <w:color w:val="050505"/>
          <w:spacing w:val="16"/>
          <w:w w:val="10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>Nasional</w:t>
      </w:r>
      <w:r w:rsidRPr="00694FF2">
        <w:rPr>
          <w:color w:val="050505"/>
          <w:spacing w:val="58"/>
          <w:w w:val="10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Nomor </w:t>
      </w:r>
      <w:r w:rsidRPr="00694FF2">
        <w:rPr>
          <w:color w:val="050505"/>
          <w:spacing w:val="24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080/0/2002   </w:t>
      </w:r>
      <w:r w:rsidRPr="00694FF2">
        <w:rPr>
          <w:color w:val="050505"/>
          <w:spacing w:val="62"/>
          <w:w w:val="10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>tentang</w:t>
      </w:r>
    </w:p>
    <w:p w14:paraId="24E7EF2B" w14:textId="77777777" w:rsidR="00A93C92" w:rsidRPr="00C03942" w:rsidRDefault="006E43A1" w:rsidP="00694FF2">
      <w:pPr>
        <w:spacing w:line="360" w:lineRule="auto"/>
        <w:ind w:left="829"/>
        <w:rPr>
          <w:sz w:val="24"/>
          <w:szCs w:val="24"/>
          <w:lang w:val="id-ID"/>
        </w:rPr>
      </w:pPr>
      <w:r w:rsidRPr="00694FF2">
        <w:rPr>
          <w:color w:val="050505"/>
          <w:sz w:val="24"/>
          <w:szCs w:val="24"/>
        </w:rPr>
        <w:t xml:space="preserve">Statuta  </w:t>
      </w:r>
      <w:r w:rsidRPr="00694FF2">
        <w:rPr>
          <w:color w:val="050505"/>
          <w:spacing w:val="41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UB</w:t>
      </w:r>
      <w:r w:rsidR="00C03942">
        <w:rPr>
          <w:color w:val="050505"/>
          <w:w w:val="110"/>
          <w:sz w:val="24"/>
          <w:szCs w:val="24"/>
          <w:lang w:val="id-ID"/>
        </w:rPr>
        <w:t>,</w:t>
      </w:r>
    </w:p>
    <w:p w14:paraId="70CF153E" w14:textId="77777777" w:rsidR="00A93C92" w:rsidRPr="00694FF2" w:rsidRDefault="006E43A1" w:rsidP="00694FF2">
      <w:pPr>
        <w:spacing w:line="360" w:lineRule="auto"/>
        <w:ind w:left="498"/>
        <w:rPr>
          <w:sz w:val="24"/>
          <w:szCs w:val="24"/>
        </w:rPr>
      </w:pPr>
      <w:r w:rsidRPr="00694FF2">
        <w:rPr>
          <w:color w:val="050505"/>
          <w:sz w:val="24"/>
          <w:szCs w:val="24"/>
        </w:rPr>
        <w:t xml:space="preserve">5. </w:t>
      </w:r>
      <w:r w:rsidRPr="00694FF2">
        <w:rPr>
          <w:color w:val="050505"/>
          <w:spacing w:val="2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Peraturan  </w:t>
      </w:r>
      <w:r w:rsidRPr="00694FF2">
        <w:rPr>
          <w:color w:val="050505"/>
          <w:spacing w:val="17"/>
          <w:w w:val="10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>Menteri</w:t>
      </w:r>
      <w:r w:rsidRPr="00694FF2">
        <w:rPr>
          <w:color w:val="050505"/>
          <w:spacing w:val="55"/>
          <w:w w:val="10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Riset, </w:t>
      </w:r>
      <w:r w:rsidRPr="00694FF2">
        <w:rPr>
          <w:color w:val="050505"/>
          <w:spacing w:val="47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Teknologi</w:t>
      </w:r>
      <w:r w:rsidRPr="00694FF2">
        <w:rPr>
          <w:color w:val="050505"/>
          <w:spacing w:val="6"/>
          <w:w w:val="110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dan  </w:t>
      </w:r>
      <w:r w:rsidRPr="00694FF2">
        <w:rPr>
          <w:color w:val="050505"/>
          <w:spacing w:val="3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Pendidikan </w:t>
      </w:r>
      <w:r w:rsidRPr="00694FF2">
        <w:rPr>
          <w:color w:val="050505"/>
          <w:spacing w:val="21"/>
          <w:w w:val="10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Tinggi </w:t>
      </w:r>
      <w:r w:rsidRPr="00694FF2">
        <w:rPr>
          <w:color w:val="050505"/>
          <w:spacing w:val="31"/>
          <w:sz w:val="24"/>
          <w:szCs w:val="24"/>
        </w:rPr>
        <w:t xml:space="preserve"> </w:t>
      </w:r>
      <w:r w:rsidR="00F7719E" w:rsidRPr="00694FF2">
        <w:rPr>
          <w:color w:val="050505"/>
          <w:w w:val="110"/>
          <w:sz w:val="24"/>
          <w:szCs w:val="24"/>
        </w:rPr>
        <w:t>Norn</w:t>
      </w:r>
      <w:r w:rsidR="00F7719E" w:rsidRPr="00694FF2">
        <w:rPr>
          <w:color w:val="050505"/>
          <w:w w:val="110"/>
          <w:sz w:val="24"/>
          <w:szCs w:val="24"/>
          <w:lang w:val="id-ID"/>
        </w:rPr>
        <w:t xml:space="preserve">or </w:t>
      </w:r>
      <w:r w:rsidRPr="00694FF2">
        <w:rPr>
          <w:color w:val="050505"/>
          <w:w w:val="109"/>
          <w:sz w:val="24"/>
          <w:szCs w:val="24"/>
        </w:rPr>
        <w:t>34</w:t>
      </w:r>
    </w:p>
    <w:p w14:paraId="536ED672" w14:textId="77777777" w:rsidR="00A93C92" w:rsidRPr="00694FF2" w:rsidRDefault="006E43A1" w:rsidP="00694FF2">
      <w:pPr>
        <w:spacing w:line="360" w:lineRule="auto"/>
        <w:ind w:left="824"/>
        <w:rPr>
          <w:sz w:val="24"/>
          <w:szCs w:val="24"/>
        </w:rPr>
      </w:pPr>
      <w:r w:rsidRPr="00694FF2">
        <w:rPr>
          <w:color w:val="050505"/>
          <w:sz w:val="24"/>
          <w:szCs w:val="24"/>
        </w:rPr>
        <w:t xml:space="preserve">Tahun  </w:t>
      </w:r>
      <w:r w:rsidRPr="00694FF2">
        <w:rPr>
          <w:color w:val="050505"/>
          <w:spacing w:val="7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2016 </w:t>
      </w:r>
      <w:r w:rsidRPr="00694FF2">
        <w:rPr>
          <w:color w:val="050505"/>
          <w:spacing w:val="1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tentang  </w:t>
      </w:r>
      <w:r w:rsidRPr="00694FF2">
        <w:rPr>
          <w:color w:val="050505"/>
          <w:spacing w:val="33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>Organissasi</w:t>
      </w:r>
      <w:r w:rsidRPr="00694FF2">
        <w:rPr>
          <w:color w:val="050505"/>
          <w:spacing w:val="63"/>
          <w:w w:val="10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dan </w:t>
      </w:r>
      <w:r w:rsidRPr="00694FF2">
        <w:rPr>
          <w:color w:val="050505"/>
          <w:spacing w:val="15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Tata </w:t>
      </w:r>
      <w:r w:rsidRPr="00694FF2">
        <w:rPr>
          <w:color w:val="050505"/>
          <w:spacing w:val="12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kerja </w:t>
      </w:r>
      <w:r w:rsidRPr="00694FF2">
        <w:rPr>
          <w:color w:val="050505"/>
          <w:spacing w:val="30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UB</w:t>
      </w:r>
    </w:p>
    <w:p w14:paraId="5E25B50B" w14:textId="77777777" w:rsidR="00694FF2" w:rsidRDefault="006E43A1" w:rsidP="00694FF2">
      <w:pPr>
        <w:spacing w:line="360" w:lineRule="auto"/>
        <w:ind w:left="829" w:right="159" w:hanging="336"/>
        <w:rPr>
          <w:color w:val="050505"/>
          <w:w w:val="110"/>
          <w:sz w:val="24"/>
          <w:szCs w:val="24"/>
          <w:lang w:val="id-ID"/>
        </w:rPr>
      </w:pPr>
      <w:r w:rsidRPr="00694FF2">
        <w:rPr>
          <w:color w:val="050505"/>
          <w:sz w:val="24"/>
          <w:szCs w:val="24"/>
        </w:rPr>
        <w:t xml:space="preserve">6. </w:t>
      </w:r>
      <w:r w:rsidRPr="00694FF2">
        <w:rPr>
          <w:color w:val="050505"/>
          <w:spacing w:val="3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Peraturan </w:t>
      </w:r>
      <w:r w:rsidRPr="00694FF2">
        <w:rPr>
          <w:color w:val="050505"/>
          <w:spacing w:val="54"/>
          <w:w w:val="109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Rektor </w:t>
      </w:r>
      <w:r w:rsidRPr="00694FF2">
        <w:rPr>
          <w:color w:val="050505"/>
          <w:spacing w:val="27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Nomor </w:t>
      </w:r>
      <w:r w:rsidRPr="00694FF2">
        <w:rPr>
          <w:color w:val="050505"/>
          <w:spacing w:val="10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>20</w:t>
      </w:r>
      <w:r w:rsidRPr="00694FF2">
        <w:rPr>
          <w:color w:val="050505"/>
          <w:spacing w:val="44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Tahun  </w:t>
      </w:r>
      <w:r w:rsidRPr="00694FF2">
        <w:rPr>
          <w:color w:val="050505"/>
          <w:spacing w:val="12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2016 </w:t>
      </w:r>
      <w:r w:rsidRPr="00694FF2">
        <w:rPr>
          <w:color w:val="050505"/>
          <w:spacing w:val="24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Tentang  </w:t>
      </w:r>
      <w:r w:rsidRPr="00694FF2">
        <w:rPr>
          <w:color w:val="050505"/>
          <w:spacing w:val="21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Susunan </w:t>
      </w:r>
      <w:r w:rsidRPr="00694FF2">
        <w:rPr>
          <w:color w:val="050505"/>
          <w:spacing w:val="50"/>
          <w:w w:val="109"/>
          <w:sz w:val="24"/>
          <w:szCs w:val="24"/>
        </w:rPr>
        <w:t xml:space="preserve"> </w:t>
      </w:r>
      <w:r w:rsidRPr="00694FF2">
        <w:rPr>
          <w:color w:val="050505"/>
          <w:w w:val="109"/>
          <w:sz w:val="24"/>
          <w:szCs w:val="24"/>
        </w:rPr>
        <w:t xml:space="preserve">Organisasi </w:t>
      </w:r>
      <w:r w:rsidRPr="00694FF2">
        <w:rPr>
          <w:color w:val="050505"/>
          <w:sz w:val="24"/>
          <w:szCs w:val="24"/>
        </w:rPr>
        <w:t xml:space="preserve">dan </w:t>
      </w:r>
      <w:r w:rsidRPr="00694FF2">
        <w:rPr>
          <w:color w:val="050505"/>
          <w:spacing w:val="20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Tata </w:t>
      </w:r>
      <w:r w:rsidRPr="00694FF2">
        <w:rPr>
          <w:color w:val="050505"/>
          <w:spacing w:val="21"/>
          <w:sz w:val="24"/>
          <w:szCs w:val="24"/>
        </w:rPr>
        <w:t xml:space="preserve"> </w:t>
      </w:r>
      <w:r w:rsidRPr="00694FF2">
        <w:rPr>
          <w:color w:val="050505"/>
          <w:w w:val="110"/>
          <w:sz w:val="24"/>
          <w:szCs w:val="24"/>
        </w:rPr>
        <w:t>Kerja</w:t>
      </w:r>
      <w:r w:rsidR="00694FF2">
        <w:rPr>
          <w:color w:val="050505"/>
          <w:w w:val="110"/>
          <w:sz w:val="24"/>
          <w:szCs w:val="24"/>
          <w:lang w:val="id-ID"/>
        </w:rPr>
        <w:t>,</w:t>
      </w:r>
    </w:p>
    <w:p w14:paraId="679F5AD5" w14:textId="77777777" w:rsidR="00F7719E" w:rsidRPr="00694FF2" w:rsidRDefault="00F7719E" w:rsidP="00694FF2">
      <w:pPr>
        <w:spacing w:line="360" w:lineRule="auto"/>
        <w:ind w:left="829" w:right="159" w:hanging="336"/>
        <w:rPr>
          <w:sz w:val="24"/>
          <w:szCs w:val="24"/>
          <w:lang w:val="id-ID"/>
        </w:rPr>
      </w:pPr>
      <w:r w:rsidRPr="00694FF2">
        <w:rPr>
          <w:color w:val="050505"/>
          <w:sz w:val="24"/>
          <w:szCs w:val="24"/>
          <w:lang w:val="id-ID"/>
        </w:rPr>
        <w:t xml:space="preserve">7.  </w:t>
      </w:r>
      <w:r w:rsidRPr="00694FF2">
        <w:rPr>
          <w:color w:val="050505"/>
          <w:w w:val="109"/>
          <w:sz w:val="24"/>
          <w:szCs w:val="24"/>
        </w:rPr>
        <w:t xml:space="preserve">Peraturan </w:t>
      </w:r>
      <w:r w:rsidRPr="00694FF2">
        <w:rPr>
          <w:color w:val="050505"/>
          <w:spacing w:val="54"/>
          <w:w w:val="109"/>
          <w:sz w:val="24"/>
          <w:szCs w:val="24"/>
        </w:rPr>
        <w:t xml:space="preserve"> </w:t>
      </w:r>
      <w:r w:rsidR="00AD5E65" w:rsidRPr="00694FF2">
        <w:rPr>
          <w:color w:val="050505"/>
          <w:sz w:val="24"/>
          <w:szCs w:val="24"/>
          <w:lang w:val="id-ID"/>
        </w:rPr>
        <w:t xml:space="preserve">Menteri Riset, Teknologi dan Pendidikan Tinggi </w:t>
      </w:r>
      <w:r w:rsidRPr="00694FF2">
        <w:rPr>
          <w:color w:val="050505"/>
          <w:sz w:val="24"/>
          <w:szCs w:val="24"/>
        </w:rPr>
        <w:t xml:space="preserve">Nomor </w:t>
      </w:r>
      <w:r w:rsidRPr="00694FF2">
        <w:rPr>
          <w:color w:val="050505"/>
          <w:spacing w:val="10"/>
          <w:sz w:val="24"/>
          <w:szCs w:val="24"/>
        </w:rPr>
        <w:t xml:space="preserve"> </w:t>
      </w:r>
      <w:r w:rsidR="00AD5E65" w:rsidRPr="00694FF2">
        <w:rPr>
          <w:color w:val="050505"/>
          <w:sz w:val="24"/>
          <w:szCs w:val="24"/>
          <w:lang w:val="id-ID"/>
        </w:rPr>
        <w:t xml:space="preserve">44 </w:t>
      </w:r>
      <w:r w:rsidRPr="00694FF2">
        <w:rPr>
          <w:color w:val="050505"/>
          <w:sz w:val="24"/>
          <w:szCs w:val="24"/>
        </w:rPr>
        <w:t xml:space="preserve">Tahun  </w:t>
      </w:r>
      <w:r w:rsidRPr="00694FF2">
        <w:rPr>
          <w:color w:val="050505"/>
          <w:spacing w:val="12"/>
          <w:sz w:val="24"/>
          <w:szCs w:val="24"/>
        </w:rPr>
        <w:t xml:space="preserve"> </w:t>
      </w:r>
      <w:r w:rsidR="00AD5E65" w:rsidRPr="00694FF2">
        <w:rPr>
          <w:color w:val="050505"/>
          <w:sz w:val="24"/>
          <w:szCs w:val="24"/>
        </w:rPr>
        <w:t>2016</w:t>
      </w:r>
      <w:r w:rsidR="00AD5E65" w:rsidRPr="00694FF2">
        <w:rPr>
          <w:color w:val="050505"/>
          <w:sz w:val="24"/>
          <w:szCs w:val="24"/>
          <w:lang w:val="id-ID"/>
        </w:rPr>
        <w:t>5</w:t>
      </w:r>
      <w:r w:rsidRPr="00694FF2">
        <w:rPr>
          <w:color w:val="050505"/>
          <w:spacing w:val="24"/>
          <w:sz w:val="24"/>
          <w:szCs w:val="24"/>
        </w:rPr>
        <w:t xml:space="preserve"> </w:t>
      </w:r>
      <w:r w:rsidRPr="00694FF2">
        <w:rPr>
          <w:color w:val="050505"/>
          <w:sz w:val="24"/>
          <w:szCs w:val="24"/>
        </w:rPr>
        <w:t xml:space="preserve">Tentang  </w:t>
      </w:r>
      <w:r w:rsidRPr="00694FF2">
        <w:rPr>
          <w:color w:val="050505"/>
          <w:spacing w:val="21"/>
          <w:sz w:val="24"/>
          <w:szCs w:val="24"/>
        </w:rPr>
        <w:t xml:space="preserve"> </w:t>
      </w:r>
      <w:r w:rsidR="00AD5E65" w:rsidRPr="00694FF2">
        <w:rPr>
          <w:color w:val="050505"/>
          <w:w w:val="109"/>
          <w:sz w:val="24"/>
          <w:szCs w:val="24"/>
          <w:lang w:val="id-ID"/>
        </w:rPr>
        <w:t>Standar Nasional Pendidikan Tinggi.</w:t>
      </w:r>
    </w:p>
    <w:p w14:paraId="676C9689" w14:textId="77777777" w:rsidR="00A93C92" w:rsidRPr="00694FF2" w:rsidRDefault="00A93C92" w:rsidP="00694FF2">
      <w:pPr>
        <w:spacing w:line="360" w:lineRule="auto"/>
        <w:rPr>
          <w:sz w:val="24"/>
          <w:szCs w:val="24"/>
        </w:rPr>
      </w:pPr>
    </w:p>
    <w:p w14:paraId="4BD7FAF5" w14:textId="77777777" w:rsidR="00A93C92" w:rsidRPr="00694FF2" w:rsidRDefault="00A93C92" w:rsidP="00694FF2">
      <w:pPr>
        <w:spacing w:line="360" w:lineRule="auto"/>
        <w:rPr>
          <w:sz w:val="24"/>
          <w:szCs w:val="24"/>
        </w:rPr>
      </w:pPr>
    </w:p>
    <w:p w14:paraId="37C36624" w14:textId="77777777" w:rsidR="00A93C92" w:rsidRPr="00694FF2" w:rsidRDefault="006E43A1" w:rsidP="00694FF2">
      <w:pPr>
        <w:spacing w:line="360" w:lineRule="auto"/>
        <w:ind w:left="157"/>
        <w:rPr>
          <w:sz w:val="24"/>
          <w:szCs w:val="24"/>
        </w:rPr>
      </w:pPr>
      <w:r w:rsidRPr="00694FF2">
        <w:rPr>
          <w:b/>
          <w:color w:val="050505"/>
          <w:sz w:val="24"/>
          <w:szCs w:val="24"/>
        </w:rPr>
        <w:t>D.</w:t>
      </w:r>
      <w:r w:rsidRPr="00694FF2">
        <w:rPr>
          <w:b/>
          <w:color w:val="050505"/>
          <w:spacing w:val="9"/>
          <w:sz w:val="24"/>
          <w:szCs w:val="24"/>
        </w:rPr>
        <w:t xml:space="preserve"> </w:t>
      </w:r>
      <w:r w:rsidRPr="00694FF2">
        <w:rPr>
          <w:b/>
          <w:color w:val="050505"/>
          <w:sz w:val="24"/>
          <w:szCs w:val="24"/>
        </w:rPr>
        <w:t>Istilah dan</w:t>
      </w:r>
      <w:r w:rsidRPr="00694FF2">
        <w:rPr>
          <w:b/>
          <w:color w:val="050505"/>
          <w:spacing w:val="66"/>
          <w:sz w:val="24"/>
          <w:szCs w:val="24"/>
        </w:rPr>
        <w:t xml:space="preserve"> </w:t>
      </w:r>
      <w:r w:rsidRPr="00694FF2">
        <w:rPr>
          <w:b/>
          <w:color w:val="050505"/>
          <w:w w:val="109"/>
          <w:sz w:val="24"/>
          <w:szCs w:val="24"/>
        </w:rPr>
        <w:t>Definisi</w:t>
      </w:r>
    </w:p>
    <w:p w14:paraId="5E324473" w14:textId="77777777" w:rsidR="00DA0476" w:rsidRPr="00DA0476" w:rsidRDefault="00DA0476" w:rsidP="001546F1">
      <w:pPr>
        <w:pStyle w:val="ListParagraph"/>
        <w:numPr>
          <w:ilvl w:val="0"/>
          <w:numId w:val="3"/>
        </w:numPr>
        <w:tabs>
          <w:tab w:val="left" w:pos="1560"/>
        </w:tabs>
        <w:spacing w:line="360" w:lineRule="auto"/>
        <w:ind w:right="69" w:hanging="502"/>
        <w:jc w:val="both"/>
        <w:rPr>
          <w:color w:val="050505"/>
          <w:w w:val="110"/>
          <w:sz w:val="24"/>
          <w:szCs w:val="24"/>
          <w:lang w:val="id-ID"/>
        </w:rPr>
      </w:pPr>
      <w:r>
        <w:rPr>
          <w:color w:val="050505"/>
          <w:w w:val="109"/>
          <w:sz w:val="24"/>
          <w:szCs w:val="24"/>
          <w:lang w:val="id-ID"/>
        </w:rPr>
        <w:t xml:space="preserve">Pengabdian </w:t>
      </w:r>
      <w:r w:rsidRPr="00DA0476">
        <w:rPr>
          <w:sz w:val="24"/>
          <w:szCs w:val="23"/>
        </w:rPr>
        <w:t>adalah kegiatan sivitas akademika yang memanfaatkan ilmu pengetahuan dan teknologi untuk memajukan kesejahteraan masyarakat dan mencerdaskan kehidupan b</w:t>
      </w:r>
      <w:r>
        <w:rPr>
          <w:sz w:val="24"/>
          <w:szCs w:val="23"/>
        </w:rPr>
        <w:t>angsa</w:t>
      </w:r>
      <w:r>
        <w:rPr>
          <w:sz w:val="24"/>
          <w:szCs w:val="23"/>
          <w:lang w:val="id-ID"/>
        </w:rPr>
        <w:t>.</w:t>
      </w:r>
    </w:p>
    <w:p w14:paraId="4978D3A8" w14:textId="77777777" w:rsidR="00A93C92" w:rsidRPr="00C03942" w:rsidRDefault="00DA0476" w:rsidP="001546F1">
      <w:pPr>
        <w:pStyle w:val="ListParagraph"/>
        <w:numPr>
          <w:ilvl w:val="0"/>
          <w:numId w:val="3"/>
        </w:numPr>
        <w:spacing w:line="360" w:lineRule="auto"/>
        <w:ind w:hanging="502"/>
        <w:jc w:val="both"/>
        <w:rPr>
          <w:sz w:val="24"/>
          <w:szCs w:val="24"/>
        </w:rPr>
      </w:pPr>
      <w:r>
        <w:rPr>
          <w:color w:val="050505"/>
          <w:w w:val="109"/>
          <w:sz w:val="24"/>
          <w:szCs w:val="24"/>
          <w:lang w:val="id-ID"/>
        </w:rPr>
        <w:t xml:space="preserve">Pengabdian </w:t>
      </w:r>
      <w:r w:rsidR="006E43A1" w:rsidRPr="00C03942">
        <w:rPr>
          <w:color w:val="050505"/>
          <w:sz w:val="24"/>
          <w:szCs w:val="24"/>
        </w:rPr>
        <w:t xml:space="preserve">yang </w:t>
      </w:r>
      <w:r w:rsidR="006E43A1" w:rsidRPr="00C03942">
        <w:rPr>
          <w:color w:val="050505"/>
          <w:spacing w:val="19"/>
          <w:sz w:val="24"/>
          <w:szCs w:val="24"/>
        </w:rPr>
        <w:t xml:space="preserve"> </w:t>
      </w:r>
      <w:r w:rsidR="00F7719E" w:rsidRPr="00C03942">
        <w:rPr>
          <w:color w:val="050505"/>
          <w:w w:val="110"/>
          <w:sz w:val="24"/>
          <w:szCs w:val="24"/>
        </w:rPr>
        <w:t>dim</w:t>
      </w:r>
      <w:r w:rsidR="006E43A1" w:rsidRPr="00C03942">
        <w:rPr>
          <w:color w:val="050505"/>
          <w:w w:val="110"/>
          <w:sz w:val="24"/>
          <w:szCs w:val="24"/>
        </w:rPr>
        <w:t>aksud</w:t>
      </w:r>
      <w:r w:rsidR="006E43A1" w:rsidRPr="00C03942">
        <w:rPr>
          <w:color w:val="050505"/>
          <w:spacing w:val="8"/>
          <w:w w:val="110"/>
          <w:sz w:val="24"/>
          <w:szCs w:val="24"/>
        </w:rPr>
        <w:t xml:space="preserve"> </w:t>
      </w:r>
      <w:r w:rsidR="006E43A1" w:rsidRPr="00C03942">
        <w:rPr>
          <w:color w:val="050505"/>
          <w:sz w:val="24"/>
          <w:szCs w:val="24"/>
        </w:rPr>
        <w:t xml:space="preserve">adalah </w:t>
      </w:r>
      <w:r w:rsidR="006E43A1" w:rsidRPr="00C03942">
        <w:rPr>
          <w:color w:val="050505"/>
          <w:spacing w:val="59"/>
          <w:sz w:val="24"/>
          <w:szCs w:val="24"/>
        </w:rPr>
        <w:t xml:space="preserve"> </w:t>
      </w:r>
      <w:r>
        <w:rPr>
          <w:color w:val="050505"/>
          <w:w w:val="109"/>
          <w:sz w:val="24"/>
          <w:szCs w:val="24"/>
          <w:lang w:val="id-ID"/>
        </w:rPr>
        <w:t xml:space="preserve">pengabdian </w:t>
      </w:r>
      <w:r w:rsidR="006E43A1" w:rsidRPr="00C03942">
        <w:rPr>
          <w:color w:val="050505"/>
          <w:sz w:val="24"/>
          <w:szCs w:val="24"/>
        </w:rPr>
        <w:t xml:space="preserve">yang </w:t>
      </w:r>
      <w:r w:rsidR="006E43A1" w:rsidRPr="00C03942">
        <w:rPr>
          <w:color w:val="050505"/>
          <w:spacing w:val="23"/>
          <w:sz w:val="24"/>
          <w:szCs w:val="24"/>
        </w:rPr>
        <w:t xml:space="preserve"> </w:t>
      </w:r>
      <w:r w:rsidR="006E43A1" w:rsidRPr="00C03942">
        <w:rPr>
          <w:color w:val="050505"/>
          <w:w w:val="110"/>
          <w:sz w:val="24"/>
          <w:szCs w:val="24"/>
        </w:rPr>
        <w:t>bersifat:</w:t>
      </w:r>
    </w:p>
    <w:p w14:paraId="3B5CB2BE" w14:textId="77777777" w:rsidR="00C03942" w:rsidRDefault="006E43A1" w:rsidP="001546F1">
      <w:pPr>
        <w:pStyle w:val="ListParagraph"/>
        <w:numPr>
          <w:ilvl w:val="0"/>
          <w:numId w:val="5"/>
        </w:numPr>
        <w:spacing w:line="360" w:lineRule="auto"/>
        <w:ind w:left="1276" w:hanging="283"/>
        <w:jc w:val="both"/>
        <w:rPr>
          <w:w w:val="111"/>
          <w:sz w:val="24"/>
          <w:szCs w:val="24"/>
          <w:lang w:val="id-ID"/>
        </w:rPr>
      </w:pPr>
      <w:r w:rsidRPr="00C03942">
        <w:rPr>
          <w:color w:val="050505"/>
          <w:w w:val="110"/>
          <w:sz w:val="24"/>
          <w:szCs w:val="24"/>
        </w:rPr>
        <w:t>R</w:t>
      </w:r>
      <w:r w:rsidRPr="00C03942">
        <w:rPr>
          <w:color w:val="050505"/>
          <w:spacing w:val="6"/>
          <w:w w:val="110"/>
          <w:sz w:val="24"/>
          <w:szCs w:val="24"/>
        </w:rPr>
        <w:t>u</w:t>
      </w:r>
      <w:r w:rsidRPr="00C03942">
        <w:rPr>
          <w:color w:val="050505"/>
          <w:w w:val="113"/>
          <w:sz w:val="24"/>
          <w:szCs w:val="24"/>
        </w:rPr>
        <w:t>tin</w:t>
      </w:r>
      <w:r w:rsidRPr="00C03942">
        <w:rPr>
          <w:color w:val="1C1C1C"/>
          <w:w w:val="55"/>
          <w:sz w:val="24"/>
          <w:szCs w:val="24"/>
        </w:rPr>
        <w:t>:</w:t>
      </w:r>
      <w:r w:rsidRPr="00C03942">
        <w:rPr>
          <w:color w:val="1C1C1C"/>
          <w:sz w:val="24"/>
          <w:szCs w:val="24"/>
        </w:rPr>
        <w:t xml:space="preserve">   </w:t>
      </w:r>
      <w:r w:rsidRPr="00C03942">
        <w:rPr>
          <w:color w:val="1C1C1C"/>
          <w:spacing w:val="-9"/>
          <w:sz w:val="24"/>
          <w:szCs w:val="24"/>
        </w:rPr>
        <w:t xml:space="preserve"> </w:t>
      </w:r>
      <w:r w:rsidRPr="00C03942">
        <w:rPr>
          <w:color w:val="050505"/>
          <w:w w:val="110"/>
          <w:sz w:val="24"/>
          <w:szCs w:val="24"/>
        </w:rPr>
        <w:t xml:space="preserve">Penelitian  </w:t>
      </w:r>
      <w:r w:rsidRPr="00C03942">
        <w:rPr>
          <w:color w:val="050505"/>
          <w:spacing w:val="15"/>
          <w:w w:val="110"/>
          <w:sz w:val="24"/>
          <w:szCs w:val="24"/>
        </w:rPr>
        <w:t xml:space="preserve"> </w:t>
      </w:r>
      <w:r w:rsidRPr="00C03942">
        <w:rPr>
          <w:color w:val="050505"/>
          <w:sz w:val="24"/>
          <w:szCs w:val="24"/>
        </w:rPr>
        <w:t xml:space="preserve">Hibah   </w:t>
      </w:r>
      <w:r w:rsidRPr="00C03942">
        <w:rPr>
          <w:color w:val="050505"/>
          <w:spacing w:val="8"/>
          <w:sz w:val="24"/>
          <w:szCs w:val="24"/>
        </w:rPr>
        <w:t xml:space="preserve"> </w:t>
      </w:r>
      <w:r w:rsidRPr="00C03942">
        <w:rPr>
          <w:color w:val="050505"/>
          <w:sz w:val="24"/>
          <w:szCs w:val="24"/>
        </w:rPr>
        <w:t xml:space="preserve">DIKTI </w:t>
      </w:r>
      <w:r w:rsidRPr="00C03942">
        <w:rPr>
          <w:color w:val="050505"/>
          <w:spacing w:val="46"/>
          <w:sz w:val="24"/>
          <w:szCs w:val="24"/>
        </w:rPr>
        <w:t xml:space="preserve"> </w:t>
      </w:r>
      <w:r w:rsidRPr="00C03942">
        <w:rPr>
          <w:color w:val="050505"/>
          <w:sz w:val="24"/>
          <w:szCs w:val="24"/>
        </w:rPr>
        <w:t>(</w:t>
      </w:r>
      <w:r w:rsidR="005D5A30" w:rsidRPr="00C03942">
        <w:rPr>
          <w:color w:val="050505"/>
          <w:sz w:val="24"/>
          <w:szCs w:val="24"/>
          <w:lang w:val="id-ID"/>
        </w:rPr>
        <w:t xml:space="preserve">Kompetitif Nasional, Penelitian </w:t>
      </w:r>
      <w:r w:rsidR="005D5A30" w:rsidRPr="00C03942">
        <w:rPr>
          <w:color w:val="050505"/>
          <w:w w:val="110"/>
          <w:sz w:val="24"/>
          <w:szCs w:val="24"/>
          <w:lang w:val="id-ID"/>
        </w:rPr>
        <w:t>Desentralisasi</w:t>
      </w:r>
      <w:r w:rsidRPr="00C03942">
        <w:rPr>
          <w:color w:val="050505"/>
          <w:w w:val="110"/>
          <w:sz w:val="24"/>
          <w:szCs w:val="24"/>
        </w:rPr>
        <w:t xml:space="preserve">,  </w:t>
      </w:r>
      <w:r w:rsidRPr="00C03942">
        <w:rPr>
          <w:color w:val="050505"/>
          <w:spacing w:val="13"/>
          <w:w w:val="110"/>
          <w:sz w:val="24"/>
          <w:szCs w:val="24"/>
        </w:rPr>
        <w:t xml:space="preserve"> </w:t>
      </w:r>
      <w:r w:rsidR="005D5A30" w:rsidRPr="00C03942">
        <w:rPr>
          <w:color w:val="050505"/>
          <w:w w:val="110"/>
          <w:sz w:val="24"/>
          <w:szCs w:val="24"/>
          <w:lang w:val="id-ID"/>
        </w:rPr>
        <w:t>Penelitian penugasan).</w:t>
      </w:r>
      <w:r w:rsidR="005D5A30" w:rsidRPr="00C03942">
        <w:rPr>
          <w:sz w:val="24"/>
          <w:szCs w:val="24"/>
          <w:lang w:val="id-ID"/>
        </w:rPr>
        <w:t xml:space="preserve"> </w:t>
      </w:r>
      <w:r w:rsidRPr="00C03942">
        <w:rPr>
          <w:w w:val="109"/>
          <w:sz w:val="24"/>
          <w:szCs w:val="24"/>
        </w:rPr>
        <w:t>Penelitian</w:t>
      </w:r>
      <w:r w:rsidRPr="00C03942">
        <w:rPr>
          <w:spacing w:val="42"/>
          <w:w w:val="109"/>
          <w:sz w:val="24"/>
          <w:szCs w:val="24"/>
        </w:rPr>
        <w:t xml:space="preserve"> </w:t>
      </w:r>
      <w:r w:rsidRPr="00C03942">
        <w:rPr>
          <w:w w:val="109"/>
          <w:sz w:val="24"/>
          <w:szCs w:val="24"/>
        </w:rPr>
        <w:t>dengan</w:t>
      </w:r>
      <w:r w:rsidR="005D5A30" w:rsidRPr="00C03942">
        <w:rPr>
          <w:sz w:val="24"/>
          <w:szCs w:val="24"/>
          <w:lang w:val="id-ID"/>
        </w:rPr>
        <w:t xml:space="preserve"> </w:t>
      </w:r>
      <w:r w:rsidRPr="00C03942">
        <w:rPr>
          <w:sz w:val="24"/>
          <w:szCs w:val="24"/>
        </w:rPr>
        <w:t xml:space="preserve">Biaya </w:t>
      </w:r>
      <w:r w:rsidRPr="00C03942">
        <w:rPr>
          <w:spacing w:val="11"/>
          <w:sz w:val="24"/>
          <w:szCs w:val="24"/>
        </w:rPr>
        <w:t xml:space="preserve"> </w:t>
      </w:r>
      <w:r w:rsidR="005D5A30" w:rsidRPr="00C03942">
        <w:rPr>
          <w:w w:val="109"/>
          <w:sz w:val="24"/>
          <w:szCs w:val="24"/>
          <w:lang w:val="id-ID"/>
        </w:rPr>
        <w:t xml:space="preserve">Program Pendidikan Vokasi yang dikelola melalui </w:t>
      </w:r>
      <w:r w:rsidRPr="00C03942">
        <w:rPr>
          <w:sz w:val="24"/>
          <w:szCs w:val="24"/>
        </w:rPr>
        <w:t xml:space="preserve">Badan </w:t>
      </w:r>
      <w:r w:rsidRPr="00C03942">
        <w:rPr>
          <w:spacing w:val="44"/>
          <w:sz w:val="24"/>
          <w:szCs w:val="24"/>
        </w:rPr>
        <w:t xml:space="preserve"> </w:t>
      </w:r>
      <w:r w:rsidRPr="00C03942">
        <w:rPr>
          <w:w w:val="109"/>
          <w:sz w:val="24"/>
          <w:szCs w:val="24"/>
        </w:rPr>
        <w:t>Penelitian</w:t>
      </w:r>
      <w:r w:rsidRPr="00C03942">
        <w:rPr>
          <w:spacing w:val="47"/>
          <w:w w:val="109"/>
          <w:sz w:val="24"/>
          <w:szCs w:val="24"/>
        </w:rPr>
        <w:t xml:space="preserve"> </w:t>
      </w:r>
      <w:r w:rsidRPr="00C03942">
        <w:rPr>
          <w:sz w:val="24"/>
          <w:szCs w:val="24"/>
        </w:rPr>
        <w:t xml:space="preserve">dan </w:t>
      </w:r>
      <w:r w:rsidRPr="00C03942">
        <w:rPr>
          <w:spacing w:val="24"/>
          <w:sz w:val="24"/>
          <w:szCs w:val="24"/>
        </w:rPr>
        <w:t xml:space="preserve"> </w:t>
      </w:r>
      <w:r w:rsidRPr="00C03942">
        <w:rPr>
          <w:w w:val="111"/>
          <w:sz w:val="24"/>
          <w:szCs w:val="24"/>
        </w:rPr>
        <w:t>Pengabdian</w:t>
      </w:r>
      <w:r w:rsidRPr="00C03942">
        <w:rPr>
          <w:spacing w:val="48"/>
          <w:w w:val="111"/>
          <w:sz w:val="24"/>
          <w:szCs w:val="24"/>
        </w:rPr>
        <w:t xml:space="preserve"> </w:t>
      </w:r>
      <w:r w:rsidR="005D5A30" w:rsidRPr="00C03942">
        <w:rPr>
          <w:sz w:val="24"/>
          <w:szCs w:val="24"/>
          <w:lang w:val="id-ID"/>
        </w:rPr>
        <w:t>Masyarakat</w:t>
      </w:r>
      <w:r w:rsidR="005D5A30" w:rsidRPr="00C03942">
        <w:rPr>
          <w:spacing w:val="48"/>
          <w:w w:val="111"/>
          <w:sz w:val="24"/>
          <w:szCs w:val="24"/>
          <w:lang w:val="id-ID"/>
        </w:rPr>
        <w:t xml:space="preserve"> </w:t>
      </w:r>
      <w:r w:rsidRPr="00C03942">
        <w:rPr>
          <w:w w:val="111"/>
          <w:sz w:val="24"/>
          <w:szCs w:val="24"/>
        </w:rPr>
        <w:t>(BPP</w:t>
      </w:r>
      <w:r w:rsidR="005D5A30" w:rsidRPr="00C03942">
        <w:rPr>
          <w:w w:val="111"/>
          <w:sz w:val="24"/>
          <w:szCs w:val="24"/>
          <w:lang w:val="id-ID"/>
        </w:rPr>
        <w:t>M</w:t>
      </w:r>
      <w:r w:rsidRPr="00C03942">
        <w:rPr>
          <w:w w:val="111"/>
          <w:sz w:val="24"/>
          <w:szCs w:val="24"/>
        </w:rPr>
        <w:t>)</w:t>
      </w:r>
      <w:r w:rsidR="005D5A30" w:rsidRPr="00C03942">
        <w:rPr>
          <w:w w:val="111"/>
          <w:sz w:val="24"/>
          <w:szCs w:val="24"/>
          <w:lang w:val="id-ID"/>
        </w:rPr>
        <w:t xml:space="preserve"> Program Pendidikan Vokasi</w:t>
      </w:r>
      <w:r w:rsidRPr="00C03942">
        <w:rPr>
          <w:w w:val="111"/>
          <w:sz w:val="24"/>
          <w:szCs w:val="24"/>
        </w:rPr>
        <w:t xml:space="preserve">. </w:t>
      </w:r>
    </w:p>
    <w:p w14:paraId="6E41ED46" w14:textId="77777777" w:rsidR="00A93C92" w:rsidRPr="00C03942" w:rsidRDefault="006E43A1" w:rsidP="001546F1">
      <w:pPr>
        <w:pStyle w:val="ListParagraph"/>
        <w:numPr>
          <w:ilvl w:val="0"/>
          <w:numId w:val="5"/>
        </w:numPr>
        <w:spacing w:line="360" w:lineRule="auto"/>
        <w:ind w:left="1276" w:hanging="283"/>
        <w:jc w:val="both"/>
        <w:rPr>
          <w:w w:val="111"/>
          <w:sz w:val="24"/>
          <w:szCs w:val="24"/>
          <w:lang w:val="id-ID"/>
        </w:rPr>
      </w:pPr>
      <w:r w:rsidRPr="00C03942">
        <w:rPr>
          <w:w w:val="109"/>
          <w:sz w:val="24"/>
          <w:szCs w:val="24"/>
        </w:rPr>
        <w:t xml:space="preserve">Insidental: Kerjasama </w:t>
      </w:r>
      <w:r w:rsidRPr="00C03942">
        <w:rPr>
          <w:spacing w:val="62"/>
          <w:w w:val="109"/>
          <w:sz w:val="24"/>
          <w:szCs w:val="24"/>
        </w:rPr>
        <w:t xml:space="preserve"> </w:t>
      </w:r>
      <w:r w:rsidRPr="00C03942">
        <w:rPr>
          <w:w w:val="109"/>
          <w:sz w:val="24"/>
          <w:szCs w:val="24"/>
        </w:rPr>
        <w:t xml:space="preserve">penelitian  </w:t>
      </w:r>
      <w:r w:rsidRPr="00C03942">
        <w:rPr>
          <w:spacing w:val="13"/>
          <w:w w:val="109"/>
          <w:sz w:val="24"/>
          <w:szCs w:val="24"/>
        </w:rPr>
        <w:t xml:space="preserve"> </w:t>
      </w:r>
      <w:r w:rsidRPr="00C03942">
        <w:rPr>
          <w:sz w:val="24"/>
          <w:szCs w:val="24"/>
        </w:rPr>
        <w:t xml:space="preserve">dengan   </w:t>
      </w:r>
      <w:r w:rsidRPr="00C03942">
        <w:rPr>
          <w:spacing w:val="25"/>
          <w:sz w:val="24"/>
          <w:szCs w:val="24"/>
        </w:rPr>
        <w:t xml:space="preserve"> </w:t>
      </w:r>
      <w:r w:rsidRPr="00C03942">
        <w:rPr>
          <w:sz w:val="24"/>
          <w:szCs w:val="24"/>
        </w:rPr>
        <w:t xml:space="preserve">instansi    </w:t>
      </w:r>
      <w:r w:rsidRPr="00C03942">
        <w:rPr>
          <w:spacing w:val="7"/>
          <w:sz w:val="24"/>
          <w:szCs w:val="24"/>
        </w:rPr>
        <w:t xml:space="preserve"> </w:t>
      </w:r>
      <w:r w:rsidRPr="00C03942">
        <w:rPr>
          <w:w w:val="109"/>
          <w:sz w:val="24"/>
          <w:szCs w:val="24"/>
        </w:rPr>
        <w:t xml:space="preserve">pemerintahan, </w:t>
      </w:r>
      <w:r w:rsidRPr="00C03942">
        <w:rPr>
          <w:w w:val="110"/>
          <w:sz w:val="24"/>
          <w:szCs w:val="24"/>
        </w:rPr>
        <w:t>Lembaga</w:t>
      </w:r>
      <w:r w:rsidRPr="00C03942">
        <w:rPr>
          <w:spacing w:val="29"/>
          <w:w w:val="110"/>
          <w:sz w:val="24"/>
          <w:szCs w:val="24"/>
        </w:rPr>
        <w:t xml:space="preserve"> </w:t>
      </w:r>
      <w:r w:rsidR="00F429B6" w:rsidRPr="00C03942">
        <w:rPr>
          <w:sz w:val="24"/>
          <w:szCs w:val="24"/>
          <w:lang w:val="id-ID"/>
        </w:rPr>
        <w:t>Non sosial Non Profit,</w:t>
      </w:r>
      <w:r w:rsidR="00F429B6" w:rsidRPr="00C03942">
        <w:rPr>
          <w:spacing w:val="29"/>
          <w:w w:val="110"/>
          <w:sz w:val="24"/>
          <w:szCs w:val="24"/>
          <w:lang w:val="id-ID"/>
        </w:rPr>
        <w:t xml:space="preserve"> </w:t>
      </w:r>
      <w:r w:rsidRPr="00C03942">
        <w:rPr>
          <w:w w:val="110"/>
          <w:sz w:val="24"/>
          <w:szCs w:val="24"/>
        </w:rPr>
        <w:t>Swadaya</w:t>
      </w:r>
      <w:r w:rsidR="00F429B6" w:rsidRPr="00C03942">
        <w:rPr>
          <w:spacing w:val="49"/>
          <w:w w:val="110"/>
          <w:sz w:val="24"/>
          <w:szCs w:val="24"/>
          <w:lang w:val="id-ID"/>
        </w:rPr>
        <w:t xml:space="preserve"> </w:t>
      </w:r>
      <w:r w:rsidRPr="00C03942">
        <w:rPr>
          <w:w w:val="110"/>
          <w:sz w:val="24"/>
          <w:szCs w:val="24"/>
        </w:rPr>
        <w:t xml:space="preserve">Masyarakat </w:t>
      </w:r>
      <w:r w:rsidRPr="00C03942">
        <w:rPr>
          <w:spacing w:val="14"/>
          <w:w w:val="110"/>
          <w:sz w:val="24"/>
          <w:szCs w:val="24"/>
        </w:rPr>
        <w:t xml:space="preserve"> </w:t>
      </w:r>
      <w:r w:rsidRPr="00C03942">
        <w:rPr>
          <w:w w:val="110"/>
          <w:sz w:val="24"/>
          <w:szCs w:val="24"/>
        </w:rPr>
        <w:t>(LSM)</w:t>
      </w:r>
      <w:r w:rsidRPr="00C03942">
        <w:rPr>
          <w:spacing w:val="-23"/>
          <w:w w:val="110"/>
          <w:sz w:val="24"/>
          <w:szCs w:val="24"/>
        </w:rPr>
        <w:t>,</w:t>
      </w:r>
      <w:r w:rsidR="005D5A30" w:rsidRPr="00C03942">
        <w:rPr>
          <w:spacing w:val="-23"/>
          <w:w w:val="110"/>
          <w:sz w:val="24"/>
          <w:szCs w:val="24"/>
          <w:lang w:val="id-ID"/>
        </w:rPr>
        <w:t xml:space="preserve"> </w:t>
      </w:r>
      <w:r w:rsidR="00F429B6" w:rsidRPr="00C03942">
        <w:rPr>
          <w:w w:val="110"/>
          <w:sz w:val="24"/>
          <w:szCs w:val="24"/>
          <w:lang w:val="id-ID"/>
        </w:rPr>
        <w:t xml:space="preserve">Perusahaan </w:t>
      </w:r>
      <w:r w:rsidRPr="00C03942">
        <w:rPr>
          <w:sz w:val="24"/>
          <w:szCs w:val="24"/>
        </w:rPr>
        <w:t xml:space="preserve">dan </w:t>
      </w:r>
      <w:r w:rsidRPr="00C03942">
        <w:rPr>
          <w:spacing w:val="39"/>
          <w:sz w:val="24"/>
          <w:szCs w:val="24"/>
        </w:rPr>
        <w:t xml:space="preserve"> </w:t>
      </w:r>
      <w:r w:rsidRPr="00C03942">
        <w:rPr>
          <w:w w:val="111"/>
          <w:sz w:val="24"/>
          <w:szCs w:val="24"/>
        </w:rPr>
        <w:t>individu</w:t>
      </w:r>
      <w:r w:rsidR="005D5A30" w:rsidRPr="00C03942">
        <w:rPr>
          <w:sz w:val="24"/>
          <w:szCs w:val="24"/>
          <w:lang w:val="id-ID"/>
        </w:rPr>
        <w:t xml:space="preserve"> </w:t>
      </w:r>
      <w:r w:rsidRPr="00C03942">
        <w:rPr>
          <w:w w:val="109"/>
          <w:sz w:val="24"/>
          <w:szCs w:val="24"/>
        </w:rPr>
        <w:t xml:space="preserve">masyarakat </w:t>
      </w:r>
      <w:r w:rsidRPr="00C03942">
        <w:rPr>
          <w:spacing w:val="46"/>
          <w:w w:val="109"/>
          <w:sz w:val="24"/>
          <w:szCs w:val="24"/>
        </w:rPr>
        <w:t xml:space="preserve"> </w:t>
      </w:r>
      <w:r w:rsidRPr="00C03942">
        <w:rPr>
          <w:sz w:val="24"/>
          <w:szCs w:val="24"/>
        </w:rPr>
        <w:t xml:space="preserve">pada </w:t>
      </w:r>
      <w:r w:rsidRPr="00C03942">
        <w:rPr>
          <w:spacing w:val="37"/>
          <w:sz w:val="24"/>
          <w:szCs w:val="24"/>
        </w:rPr>
        <w:t xml:space="preserve"> </w:t>
      </w:r>
      <w:r w:rsidRPr="00C03942">
        <w:rPr>
          <w:w w:val="109"/>
          <w:sz w:val="24"/>
          <w:szCs w:val="24"/>
        </w:rPr>
        <w:t>umumnya.</w:t>
      </w:r>
    </w:p>
    <w:p w14:paraId="723896DB" w14:textId="77777777" w:rsidR="00A93C92" w:rsidRPr="00694FF2" w:rsidRDefault="00DA0476" w:rsidP="001546F1">
      <w:pPr>
        <w:pStyle w:val="ListParagraph"/>
        <w:numPr>
          <w:ilvl w:val="0"/>
          <w:numId w:val="3"/>
        </w:numPr>
        <w:spacing w:line="360" w:lineRule="auto"/>
        <w:ind w:hanging="502"/>
        <w:jc w:val="both"/>
        <w:rPr>
          <w:sz w:val="24"/>
          <w:szCs w:val="24"/>
        </w:rPr>
      </w:pPr>
      <w:r>
        <w:rPr>
          <w:w w:val="111"/>
          <w:sz w:val="24"/>
          <w:szCs w:val="24"/>
          <w:lang w:val="id-ID"/>
        </w:rPr>
        <w:t xml:space="preserve">Pengabdi </w:t>
      </w:r>
      <w:r w:rsidR="006E43A1" w:rsidRPr="00694FF2">
        <w:rPr>
          <w:sz w:val="24"/>
          <w:szCs w:val="24"/>
        </w:rPr>
        <w:t xml:space="preserve">yang </w:t>
      </w:r>
      <w:r w:rsidR="006E43A1" w:rsidRPr="00694FF2">
        <w:rPr>
          <w:spacing w:val="37"/>
          <w:sz w:val="24"/>
          <w:szCs w:val="24"/>
        </w:rPr>
        <w:t xml:space="preserve"> </w:t>
      </w:r>
      <w:r w:rsidR="006E43A1" w:rsidRPr="00694FF2">
        <w:rPr>
          <w:w w:val="109"/>
          <w:sz w:val="24"/>
          <w:szCs w:val="24"/>
        </w:rPr>
        <w:t xml:space="preserve">dimaksud </w:t>
      </w:r>
      <w:r w:rsidR="006E43A1" w:rsidRPr="00694FF2">
        <w:rPr>
          <w:spacing w:val="32"/>
          <w:w w:val="109"/>
          <w:sz w:val="24"/>
          <w:szCs w:val="24"/>
        </w:rPr>
        <w:t xml:space="preserve"> </w:t>
      </w:r>
      <w:r w:rsidR="006E43A1" w:rsidRPr="00694FF2">
        <w:rPr>
          <w:sz w:val="24"/>
          <w:szCs w:val="24"/>
        </w:rPr>
        <w:t xml:space="preserve">adalah  </w:t>
      </w:r>
      <w:r w:rsidR="006E43A1" w:rsidRPr="00694FF2">
        <w:rPr>
          <w:spacing w:val="22"/>
          <w:sz w:val="24"/>
          <w:szCs w:val="24"/>
        </w:rPr>
        <w:t xml:space="preserve"> </w:t>
      </w:r>
      <w:r w:rsidR="006E43A1" w:rsidRPr="00694FF2">
        <w:rPr>
          <w:sz w:val="24"/>
          <w:szCs w:val="24"/>
        </w:rPr>
        <w:t xml:space="preserve">dosen </w:t>
      </w:r>
      <w:r w:rsidR="006E43A1" w:rsidRPr="00694FF2">
        <w:rPr>
          <w:spacing w:val="28"/>
          <w:sz w:val="24"/>
          <w:szCs w:val="24"/>
        </w:rPr>
        <w:t xml:space="preserve"> </w:t>
      </w:r>
      <w:r w:rsidR="005D5A30" w:rsidRPr="00694FF2">
        <w:rPr>
          <w:sz w:val="24"/>
          <w:szCs w:val="24"/>
          <w:lang w:val="id-ID"/>
        </w:rPr>
        <w:t>tetap</w:t>
      </w:r>
      <w:r w:rsidR="005D5A30" w:rsidRPr="00694FF2">
        <w:rPr>
          <w:spacing w:val="28"/>
          <w:sz w:val="24"/>
          <w:szCs w:val="24"/>
          <w:lang w:val="id-ID"/>
        </w:rPr>
        <w:t xml:space="preserve"> </w:t>
      </w:r>
      <w:r w:rsidR="001546F1">
        <w:rPr>
          <w:sz w:val="24"/>
          <w:szCs w:val="24"/>
          <w:lang w:val="id-ID"/>
        </w:rPr>
        <w:t>P</w:t>
      </w:r>
      <w:r w:rsidR="00F429B6" w:rsidRPr="00694FF2">
        <w:rPr>
          <w:sz w:val="24"/>
          <w:szCs w:val="24"/>
          <w:lang w:val="id-ID"/>
        </w:rPr>
        <w:t xml:space="preserve">rogram </w:t>
      </w:r>
      <w:r w:rsidR="001546F1">
        <w:rPr>
          <w:sz w:val="24"/>
          <w:szCs w:val="24"/>
          <w:lang w:val="id-ID"/>
        </w:rPr>
        <w:t xml:space="preserve">Studi D4 Desain Grafis </w:t>
      </w:r>
      <w:r w:rsidR="00F429B6" w:rsidRPr="00694FF2">
        <w:rPr>
          <w:sz w:val="24"/>
          <w:szCs w:val="24"/>
          <w:lang w:val="id-ID"/>
        </w:rPr>
        <w:t xml:space="preserve">Pendidikan Vokasi Universitas Brawijaya </w:t>
      </w:r>
      <w:r w:rsidR="006E43A1" w:rsidRPr="00694FF2">
        <w:rPr>
          <w:color w:val="070707"/>
          <w:sz w:val="24"/>
          <w:szCs w:val="24"/>
        </w:rPr>
        <w:t xml:space="preserve">yang </w:t>
      </w:r>
      <w:r w:rsidR="006E43A1" w:rsidRPr="00694FF2">
        <w:rPr>
          <w:color w:val="070707"/>
          <w:w w:val="109"/>
          <w:sz w:val="24"/>
          <w:szCs w:val="24"/>
        </w:rPr>
        <w:t>dalam kegiatan</w:t>
      </w:r>
      <w:r w:rsidR="006E43A1" w:rsidRPr="00694FF2">
        <w:rPr>
          <w:color w:val="070707"/>
          <w:spacing w:val="47"/>
          <w:w w:val="109"/>
          <w:sz w:val="24"/>
          <w:szCs w:val="24"/>
        </w:rPr>
        <w:t xml:space="preserve"> </w:t>
      </w:r>
      <w:r w:rsidR="006E43A1" w:rsidRPr="00694FF2">
        <w:rPr>
          <w:color w:val="070707"/>
          <w:sz w:val="24"/>
          <w:szCs w:val="24"/>
        </w:rPr>
        <w:t xml:space="preserve">risetnya </w:t>
      </w:r>
      <w:r w:rsidR="006E43A1" w:rsidRPr="00694FF2">
        <w:rPr>
          <w:color w:val="070707"/>
          <w:w w:val="111"/>
          <w:sz w:val="24"/>
          <w:szCs w:val="24"/>
        </w:rPr>
        <w:t xml:space="preserve">memperoleh </w:t>
      </w:r>
      <w:r w:rsidR="006E43A1" w:rsidRPr="00694FF2">
        <w:rPr>
          <w:color w:val="070707"/>
          <w:sz w:val="24"/>
          <w:szCs w:val="24"/>
        </w:rPr>
        <w:t xml:space="preserve">dana </w:t>
      </w:r>
      <w:r w:rsidR="006E43A1" w:rsidRPr="00694FF2">
        <w:rPr>
          <w:color w:val="070707"/>
          <w:spacing w:val="25"/>
          <w:sz w:val="24"/>
          <w:szCs w:val="24"/>
        </w:rPr>
        <w:t xml:space="preserve"> </w:t>
      </w:r>
      <w:r w:rsidR="006E43A1" w:rsidRPr="00694FF2">
        <w:rPr>
          <w:color w:val="070707"/>
          <w:sz w:val="24"/>
          <w:szCs w:val="24"/>
        </w:rPr>
        <w:t xml:space="preserve">hibah </w:t>
      </w:r>
      <w:r w:rsidR="006E43A1" w:rsidRPr="00694FF2">
        <w:rPr>
          <w:color w:val="070707"/>
          <w:spacing w:val="36"/>
          <w:sz w:val="24"/>
          <w:szCs w:val="24"/>
        </w:rPr>
        <w:t xml:space="preserve"> </w:t>
      </w:r>
      <w:r w:rsidR="006E43A1" w:rsidRPr="00694FF2">
        <w:rPr>
          <w:color w:val="070707"/>
          <w:w w:val="109"/>
          <w:sz w:val="24"/>
          <w:szCs w:val="24"/>
        </w:rPr>
        <w:t>penelitian</w:t>
      </w:r>
      <w:r w:rsidR="00F429B6" w:rsidRPr="00694FF2">
        <w:rPr>
          <w:color w:val="070707"/>
          <w:w w:val="109"/>
          <w:sz w:val="24"/>
          <w:szCs w:val="24"/>
          <w:lang w:val="id-ID"/>
        </w:rPr>
        <w:t xml:space="preserve"> seperti di atas</w:t>
      </w:r>
      <w:r w:rsidR="006E43A1" w:rsidRPr="00694FF2">
        <w:rPr>
          <w:color w:val="070707"/>
          <w:spacing w:val="40"/>
          <w:w w:val="109"/>
          <w:sz w:val="24"/>
          <w:szCs w:val="24"/>
        </w:rPr>
        <w:t xml:space="preserve"> </w:t>
      </w:r>
      <w:r w:rsidR="006E43A1" w:rsidRPr="00694FF2">
        <w:rPr>
          <w:color w:val="070707"/>
          <w:sz w:val="24"/>
          <w:szCs w:val="24"/>
        </w:rPr>
        <w:t>atau</w:t>
      </w:r>
      <w:r w:rsidR="00F429B6" w:rsidRPr="00694FF2">
        <w:rPr>
          <w:color w:val="070707"/>
          <w:sz w:val="24"/>
          <w:szCs w:val="24"/>
          <w:lang w:val="id-ID"/>
        </w:rPr>
        <w:t xml:space="preserve"> penelitian mandiri (dana pribadi)</w:t>
      </w:r>
      <w:r w:rsidR="006E43A1" w:rsidRPr="00694FF2">
        <w:rPr>
          <w:color w:val="070707"/>
          <w:w w:val="111"/>
          <w:sz w:val="24"/>
          <w:szCs w:val="24"/>
        </w:rPr>
        <w:t>.</w:t>
      </w:r>
    </w:p>
    <w:p w14:paraId="0000364A" w14:textId="77777777" w:rsidR="00F429B6" w:rsidRPr="00694FF2" w:rsidRDefault="006E43A1" w:rsidP="001546F1">
      <w:pPr>
        <w:pStyle w:val="ListParagraph"/>
        <w:numPr>
          <w:ilvl w:val="0"/>
          <w:numId w:val="3"/>
        </w:numPr>
        <w:spacing w:line="360" w:lineRule="auto"/>
        <w:ind w:hanging="502"/>
        <w:jc w:val="both"/>
        <w:rPr>
          <w:sz w:val="24"/>
          <w:szCs w:val="24"/>
          <w:lang w:val="id-ID"/>
        </w:rPr>
      </w:pPr>
      <w:r w:rsidRPr="00694FF2">
        <w:rPr>
          <w:color w:val="070707"/>
          <w:sz w:val="24"/>
          <w:szCs w:val="24"/>
        </w:rPr>
        <w:t xml:space="preserve">Badan   </w:t>
      </w:r>
      <w:r w:rsidRPr="00694FF2">
        <w:rPr>
          <w:color w:val="070707"/>
          <w:spacing w:val="10"/>
          <w:sz w:val="24"/>
          <w:szCs w:val="24"/>
        </w:rPr>
        <w:t xml:space="preserve"> </w:t>
      </w:r>
      <w:r w:rsidR="00F429B6" w:rsidRPr="00694FF2">
        <w:rPr>
          <w:color w:val="070707"/>
          <w:w w:val="110"/>
          <w:sz w:val="24"/>
          <w:szCs w:val="24"/>
        </w:rPr>
        <w:t>Penelitian</w:t>
      </w:r>
      <w:r w:rsidR="00F429B6" w:rsidRPr="00694FF2">
        <w:rPr>
          <w:color w:val="070707"/>
          <w:w w:val="110"/>
          <w:sz w:val="24"/>
          <w:szCs w:val="24"/>
          <w:lang w:val="id-ID"/>
        </w:rPr>
        <w:t xml:space="preserve"> </w:t>
      </w:r>
      <w:r w:rsidR="00F429B6" w:rsidRPr="00694FF2">
        <w:rPr>
          <w:color w:val="070707"/>
          <w:sz w:val="24"/>
          <w:szCs w:val="24"/>
          <w:lang w:val="id-ID"/>
        </w:rPr>
        <w:t>dan Pengabdian</w:t>
      </w:r>
      <w:r w:rsidR="00F429B6" w:rsidRPr="00694FF2">
        <w:rPr>
          <w:color w:val="070707"/>
          <w:spacing w:val="38"/>
          <w:w w:val="110"/>
          <w:sz w:val="24"/>
          <w:szCs w:val="24"/>
          <w:lang w:val="id-ID"/>
        </w:rPr>
        <w:t xml:space="preserve"> </w:t>
      </w:r>
      <w:r w:rsidR="00F429B6" w:rsidRPr="00694FF2">
        <w:rPr>
          <w:color w:val="070707"/>
          <w:sz w:val="24"/>
          <w:szCs w:val="24"/>
          <w:lang w:val="id-ID"/>
        </w:rPr>
        <w:t>Masyarakat</w:t>
      </w:r>
      <w:r w:rsidR="00F429B6" w:rsidRPr="00694FF2">
        <w:rPr>
          <w:color w:val="070707"/>
          <w:spacing w:val="38"/>
          <w:w w:val="110"/>
          <w:sz w:val="24"/>
          <w:szCs w:val="24"/>
          <w:lang w:val="id-ID"/>
        </w:rPr>
        <w:t xml:space="preserve"> </w:t>
      </w:r>
      <w:r w:rsidRPr="00694FF2">
        <w:rPr>
          <w:color w:val="070707"/>
          <w:sz w:val="24"/>
          <w:szCs w:val="24"/>
        </w:rPr>
        <w:t>(BPP</w:t>
      </w:r>
      <w:r w:rsidR="00F429B6" w:rsidRPr="00694FF2">
        <w:rPr>
          <w:color w:val="070707"/>
          <w:sz w:val="24"/>
          <w:szCs w:val="24"/>
          <w:lang w:val="id-ID"/>
        </w:rPr>
        <w:t>M</w:t>
      </w:r>
      <w:r w:rsidRPr="00694FF2">
        <w:rPr>
          <w:color w:val="070707"/>
          <w:sz w:val="24"/>
          <w:szCs w:val="24"/>
        </w:rPr>
        <w:t xml:space="preserve">) </w:t>
      </w:r>
      <w:r w:rsidRPr="00694FF2">
        <w:rPr>
          <w:color w:val="070707"/>
          <w:spacing w:val="8"/>
          <w:sz w:val="24"/>
          <w:szCs w:val="24"/>
        </w:rPr>
        <w:t xml:space="preserve"> </w:t>
      </w:r>
      <w:r w:rsidR="00F429B6" w:rsidRPr="00694FF2">
        <w:rPr>
          <w:color w:val="070707"/>
          <w:w w:val="109"/>
          <w:sz w:val="24"/>
          <w:szCs w:val="24"/>
          <w:lang w:val="id-ID"/>
        </w:rPr>
        <w:t xml:space="preserve">Program </w:t>
      </w:r>
      <w:r w:rsidR="00F429B6" w:rsidRPr="00C03942">
        <w:rPr>
          <w:w w:val="111"/>
          <w:sz w:val="24"/>
          <w:szCs w:val="24"/>
        </w:rPr>
        <w:t>Pendidikan</w:t>
      </w:r>
      <w:r w:rsidR="00F429B6" w:rsidRPr="00694FF2">
        <w:rPr>
          <w:color w:val="070707"/>
          <w:w w:val="109"/>
          <w:sz w:val="24"/>
          <w:szCs w:val="24"/>
          <w:lang w:val="id-ID"/>
        </w:rPr>
        <w:t xml:space="preserve"> Vokasi </w:t>
      </w:r>
      <w:r w:rsidRPr="00694FF2">
        <w:rPr>
          <w:color w:val="070707"/>
          <w:sz w:val="24"/>
          <w:szCs w:val="24"/>
        </w:rPr>
        <w:t xml:space="preserve">adalah   </w:t>
      </w:r>
      <w:r w:rsidRPr="00694FF2">
        <w:rPr>
          <w:color w:val="070707"/>
          <w:spacing w:val="16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 xml:space="preserve">badan   </w:t>
      </w:r>
      <w:r w:rsidRPr="00694FF2">
        <w:rPr>
          <w:color w:val="070707"/>
          <w:spacing w:val="3"/>
          <w:sz w:val="24"/>
          <w:szCs w:val="24"/>
        </w:rPr>
        <w:t xml:space="preserve"> </w:t>
      </w:r>
      <w:r w:rsidRPr="00694FF2">
        <w:rPr>
          <w:color w:val="070707"/>
          <w:w w:val="109"/>
          <w:sz w:val="24"/>
          <w:szCs w:val="24"/>
        </w:rPr>
        <w:t>yang</w:t>
      </w:r>
      <w:r w:rsidR="00F429B6" w:rsidRPr="00694FF2">
        <w:rPr>
          <w:sz w:val="24"/>
          <w:szCs w:val="24"/>
          <w:lang w:val="id-ID"/>
        </w:rPr>
        <w:t xml:space="preserve"> </w:t>
      </w:r>
      <w:r w:rsidRPr="00694FF2">
        <w:rPr>
          <w:color w:val="070707"/>
          <w:w w:val="109"/>
          <w:sz w:val="24"/>
          <w:szCs w:val="24"/>
        </w:rPr>
        <w:t>dibentuk</w:t>
      </w:r>
      <w:r w:rsidRPr="00694FF2">
        <w:rPr>
          <w:color w:val="070707"/>
          <w:sz w:val="24"/>
          <w:szCs w:val="24"/>
        </w:rPr>
        <w:tab/>
        <w:t xml:space="preserve">oleh  </w:t>
      </w:r>
      <w:r w:rsidRPr="00694FF2">
        <w:rPr>
          <w:color w:val="070707"/>
          <w:spacing w:val="31"/>
          <w:sz w:val="24"/>
          <w:szCs w:val="24"/>
        </w:rPr>
        <w:t xml:space="preserve"> </w:t>
      </w:r>
      <w:r w:rsidR="00F429B6" w:rsidRPr="00694FF2">
        <w:rPr>
          <w:color w:val="070707"/>
          <w:w w:val="110"/>
          <w:sz w:val="24"/>
          <w:szCs w:val="24"/>
          <w:lang w:val="id-ID"/>
        </w:rPr>
        <w:t xml:space="preserve">Ketua Program Pendidikan </w:t>
      </w:r>
      <w:r w:rsidR="00436B25" w:rsidRPr="00694FF2">
        <w:rPr>
          <w:color w:val="070707"/>
          <w:w w:val="110"/>
          <w:sz w:val="24"/>
          <w:szCs w:val="24"/>
          <w:lang w:val="id-ID"/>
        </w:rPr>
        <w:t>Vokasi</w:t>
      </w:r>
      <w:r w:rsidRPr="00694FF2">
        <w:rPr>
          <w:color w:val="070707"/>
          <w:w w:val="110"/>
          <w:sz w:val="24"/>
          <w:szCs w:val="24"/>
        </w:rPr>
        <w:t xml:space="preserve">, </w:t>
      </w:r>
      <w:r w:rsidRPr="00694FF2">
        <w:rPr>
          <w:color w:val="070707"/>
          <w:spacing w:val="52"/>
          <w:w w:val="110"/>
          <w:sz w:val="24"/>
          <w:szCs w:val="24"/>
        </w:rPr>
        <w:t xml:space="preserve"> </w:t>
      </w:r>
      <w:r w:rsidRPr="00694FF2">
        <w:rPr>
          <w:color w:val="070707"/>
          <w:w w:val="110"/>
          <w:sz w:val="24"/>
          <w:szCs w:val="24"/>
        </w:rPr>
        <w:t xml:space="preserve">berfungsi </w:t>
      </w:r>
      <w:r w:rsidRPr="00694FF2">
        <w:rPr>
          <w:color w:val="070707"/>
          <w:spacing w:val="58"/>
          <w:w w:val="110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 xml:space="preserve">untuk   </w:t>
      </w:r>
      <w:r w:rsidRPr="00694FF2">
        <w:rPr>
          <w:color w:val="070707"/>
          <w:spacing w:val="48"/>
          <w:sz w:val="24"/>
          <w:szCs w:val="24"/>
        </w:rPr>
        <w:t xml:space="preserve"> </w:t>
      </w:r>
      <w:r w:rsidRPr="00694FF2">
        <w:rPr>
          <w:color w:val="070707"/>
          <w:w w:val="109"/>
          <w:sz w:val="24"/>
          <w:szCs w:val="24"/>
        </w:rPr>
        <w:t xml:space="preserve">mendata  </w:t>
      </w:r>
      <w:r w:rsidRPr="00694FF2">
        <w:rPr>
          <w:color w:val="070707"/>
          <w:spacing w:val="44"/>
          <w:w w:val="109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 xml:space="preserve">dan  </w:t>
      </w:r>
      <w:r w:rsidRPr="00694FF2">
        <w:rPr>
          <w:color w:val="070707"/>
          <w:spacing w:val="51"/>
          <w:sz w:val="24"/>
          <w:szCs w:val="24"/>
        </w:rPr>
        <w:t xml:space="preserve"> </w:t>
      </w:r>
      <w:r w:rsidRPr="00694FF2">
        <w:rPr>
          <w:color w:val="070707"/>
          <w:w w:val="109"/>
          <w:sz w:val="24"/>
          <w:szCs w:val="24"/>
        </w:rPr>
        <w:t xml:space="preserve">memberikan pertimbangan </w:t>
      </w:r>
      <w:r w:rsidRPr="00694FF2">
        <w:rPr>
          <w:color w:val="070707"/>
          <w:spacing w:val="24"/>
          <w:w w:val="109"/>
          <w:sz w:val="24"/>
          <w:szCs w:val="24"/>
        </w:rPr>
        <w:t xml:space="preserve"> </w:t>
      </w:r>
      <w:r w:rsidRPr="00694FF2">
        <w:rPr>
          <w:color w:val="070707"/>
          <w:w w:val="109"/>
          <w:sz w:val="24"/>
          <w:szCs w:val="24"/>
        </w:rPr>
        <w:t xml:space="preserve">terhadap </w:t>
      </w:r>
      <w:r w:rsidRPr="00694FF2">
        <w:rPr>
          <w:color w:val="070707"/>
          <w:spacing w:val="19"/>
          <w:w w:val="109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 xml:space="preserve">usulan  </w:t>
      </w:r>
      <w:r w:rsidRPr="00694FF2">
        <w:rPr>
          <w:color w:val="070707"/>
          <w:spacing w:val="15"/>
          <w:sz w:val="24"/>
          <w:szCs w:val="24"/>
        </w:rPr>
        <w:t xml:space="preserve"> </w:t>
      </w:r>
      <w:r w:rsidR="00F429B6" w:rsidRPr="00694FF2">
        <w:rPr>
          <w:color w:val="070707"/>
          <w:spacing w:val="15"/>
          <w:sz w:val="24"/>
          <w:szCs w:val="24"/>
          <w:lang w:val="id-ID"/>
        </w:rPr>
        <w:t xml:space="preserve">(proposal) </w:t>
      </w:r>
      <w:r w:rsidRPr="00694FF2">
        <w:rPr>
          <w:color w:val="070707"/>
          <w:w w:val="109"/>
          <w:sz w:val="24"/>
          <w:szCs w:val="24"/>
        </w:rPr>
        <w:t>penelitian</w:t>
      </w:r>
      <w:r w:rsidR="00F429B6" w:rsidRPr="00694FF2">
        <w:rPr>
          <w:color w:val="070707"/>
          <w:w w:val="109"/>
          <w:sz w:val="24"/>
          <w:szCs w:val="24"/>
          <w:lang w:val="id-ID"/>
        </w:rPr>
        <w:t>, pengelolaan penelitian, sampai dengan monitoring hasil penelitian dan pengabdian</w:t>
      </w:r>
      <w:r w:rsidRPr="00694FF2">
        <w:rPr>
          <w:color w:val="070707"/>
          <w:spacing w:val="25"/>
          <w:w w:val="109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 xml:space="preserve">yang </w:t>
      </w:r>
      <w:r w:rsidRPr="00694FF2">
        <w:rPr>
          <w:color w:val="070707"/>
          <w:spacing w:val="2"/>
          <w:sz w:val="24"/>
          <w:szCs w:val="24"/>
        </w:rPr>
        <w:t xml:space="preserve"> </w:t>
      </w:r>
      <w:r w:rsidR="00F429B6" w:rsidRPr="00694FF2">
        <w:rPr>
          <w:color w:val="070707"/>
          <w:w w:val="109"/>
          <w:sz w:val="24"/>
          <w:szCs w:val="24"/>
          <w:lang w:val="id-ID"/>
        </w:rPr>
        <w:t xml:space="preserve">dilakukan </w:t>
      </w:r>
      <w:r w:rsidRPr="00694FF2">
        <w:rPr>
          <w:color w:val="070707"/>
          <w:sz w:val="24"/>
          <w:szCs w:val="24"/>
        </w:rPr>
        <w:t>oleh</w:t>
      </w:r>
      <w:r w:rsidRPr="00694FF2">
        <w:rPr>
          <w:color w:val="070707"/>
          <w:spacing w:val="38"/>
          <w:sz w:val="24"/>
          <w:szCs w:val="24"/>
        </w:rPr>
        <w:t xml:space="preserve"> </w:t>
      </w:r>
      <w:r w:rsidR="00F429B6" w:rsidRPr="00694FF2">
        <w:rPr>
          <w:color w:val="070707"/>
          <w:sz w:val="24"/>
          <w:szCs w:val="24"/>
          <w:lang w:val="id-ID"/>
        </w:rPr>
        <w:t xml:space="preserve">dosen </w:t>
      </w:r>
      <w:r w:rsidR="00F429B6" w:rsidRPr="00694FF2">
        <w:rPr>
          <w:color w:val="070707"/>
          <w:w w:val="111"/>
          <w:sz w:val="24"/>
          <w:szCs w:val="24"/>
          <w:lang w:val="id-ID"/>
        </w:rPr>
        <w:t>Program Pendidikan Vokasi</w:t>
      </w:r>
      <w:r w:rsidRPr="00694FF2">
        <w:rPr>
          <w:color w:val="070707"/>
          <w:w w:val="111"/>
          <w:sz w:val="24"/>
          <w:szCs w:val="24"/>
        </w:rPr>
        <w:t>.</w:t>
      </w:r>
    </w:p>
    <w:p w14:paraId="232F698F" w14:textId="77777777" w:rsidR="00A93C92" w:rsidRPr="00694FF2" w:rsidRDefault="006E43A1" w:rsidP="001546F1">
      <w:pPr>
        <w:pStyle w:val="ListParagraph"/>
        <w:numPr>
          <w:ilvl w:val="0"/>
          <w:numId w:val="3"/>
        </w:numPr>
        <w:spacing w:line="360" w:lineRule="auto"/>
        <w:ind w:hanging="502"/>
        <w:jc w:val="both"/>
        <w:rPr>
          <w:sz w:val="24"/>
          <w:szCs w:val="24"/>
        </w:rPr>
      </w:pPr>
      <w:r w:rsidRPr="00694FF2">
        <w:rPr>
          <w:color w:val="070707"/>
          <w:w w:val="111"/>
          <w:sz w:val="24"/>
          <w:szCs w:val="24"/>
        </w:rPr>
        <w:t xml:space="preserve">Lembaga </w:t>
      </w:r>
      <w:r w:rsidRPr="00694FF2">
        <w:rPr>
          <w:color w:val="070707"/>
          <w:spacing w:val="39"/>
          <w:w w:val="111"/>
          <w:sz w:val="24"/>
          <w:szCs w:val="24"/>
        </w:rPr>
        <w:t xml:space="preserve"> </w:t>
      </w:r>
      <w:r w:rsidRPr="00694FF2">
        <w:rPr>
          <w:color w:val="070707"/>
          <w:w w:val="111"/>
          <w:sz w:val="24"/>
          <w:szCs w:val="24"/>
        </w:rPr>
        <w:t xml:space="preserve">Penelitian </w:t>
      </w:r>
      <w:r w:rsidRPr="00694FF2">
        <w:rPr>
          <w:color w:val="070707"/>
          <w:spacing w:val="56"/>
          <w:w w:val="111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 xml:space="preserve">dan   </w:t>
      </w:r>
      <w:r w:rsidRPr="00694FF2">
        <w:rPr>
          <w:color w:val="070707"/>
          <w:spacing w:val="5"/>
          <w:sz w:val="24"/>
          <w:szCs w:val="24"/>
        </w:rPr>
        <w:t xml:space="preserve"> </w:t>
      </w:r>
      <w:r w:rsidRPr="00694FF2">
        <w:rPr>
          <w:color w:val="070707"/>
          <w:w w:val="109"/>
          <w:sz w:val="24"/>
          <w:szCs w:val="24"/>
        </w:rPr>
        <w:t xml:space="preserve">Pengabdian  </w:t>
      </w:r>
      <w:r w:rsidRPr="00694FF2">
        <w:rPr>
          <w:color w:val="070707"/>
          <w:spacing w:val="28"/>
          <w:w w:val="109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 xml:space="preserve">pada   </w:t>
      </w:r>
      <w:r w:rsidRPr="00694FF2">
        <w:rPr>
          <w:color w:val="070707"/>
          <w:spacing w:val="18"/>
          <w:sz w:val="24"/>
          <w:szCs w:val="24"/>
        </w:rPr>
        <w:t xml:space="preserve"> </w:t>
      </w:r>
      <w:r w:rsidRPr="00694FF2">
        <w:rPr>
          <w:color w:val="070707"/>
          <w:w w:val="111"/>
          <w:sz w:val="24"/>
          <w:szCs w:val="24"/>
        </w:rPr>
        <w:t xml:space="preserve">Masyarakat  </w:t>
      </w:r>
      <w:r w:rsidRPr="00694FF2">
        <w:rPr>
          <w:color w:val="070707"/>
          <w:spacing w:val="26"/>
          <w:w w:val="111"/>
          <w:sz w:val="24"/>
          <w:szCs w:val="24"/>
        </w:rPr>
        <w:t xml:space="preserve"> </w:t>
      </w:r>
      <w:r w:rsidRPr="00694FF2">
        <w:rPr>
          <w:color w:val="070707"/>
          <w:w w:val="111"/>
          <w:sz w:val="24"/>
          <w:szCs w:val="24"/>
        </w:rPr>
        <w:t xml:space="preserve">(LPPM)-UB </w:t>
      </w:r>
      <w:r w:rsidRPr="00694FF2">
        <w:rPr>
          <w:color w:val="070707"/>
          <w:sz w:val="24"/>
          <w:szCs w:val="24"/>
        </w:rPr>
        <w:t xml:space="preserve">adalah  </w:t>
      </w:r>
      <w:r w:rsidRPr="00694FF2">
        <w:rPr>
          <w:color w:val="070707"/>
          <w:spacing w:val="33"/>
          <w:sz w:val="24"/>
          <w:szCs w:val="24"/>
        </w:rPr>
        <w:t xml:space="preserve"> </w:t>
      </w:r>
      <w:r w:rsidRPr="00694FF2">
        <w:rPr>
          <w:color w:val="070707"/>
          <w:w w:val="109"/>
          <w:sz w:val="24"/>
          <w:szCs w:val="24"/>
        </w:rPr>
        <w:t>lembaga</w:t>
      </w:r>
      <w:r w:rsidRPr="00694FF2">
        <w:rPr>
          <w:color w:val="070707"/>
          <w:spacing w:val="64"/>
          <w:w w:val="109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>di</w:t>
      </w:r>
      <w:r w:rsidRPr="00694FF2">
        <w:rPr>
          <w:color w:val="070707"/>
          <w:spacing w:val="44"/>
          <w:sz w:val="24"/>
          <w:szCs w:val="24"/>
        </w:rPr>
        <w:t xml:space="preserve"> </w:t>
      </w:r>
      <w:r w:rsidRPr="00694FF2">
        <w:rPr>
          <w:color w:val="070707"/>
          <w:sz w:val="24"/>
          <w:szCs w:val="24"/>
        </w:rPr>
        <w:t xml:space="preserve">bawah  </w:t>
      </w:r>
      <w:r w:rsidRPr="00694FF2">
        <w:rPr>
          <w:color w:val="070707"/>
          <w:spacing w:val="8"/>
          <w:sz w:val="24"/>
          <w:szCs w:val="24"/>
        </w:rPr>
        <w:t xml:space="preserve"> </w:t>
      </w:r>
      <w:r w:rsidR="00F429B6" w:rsidRPr="00694FF2">
        <w:rPr>
          <w:color w:val="070707"/>
          <w:sz w:val="24"/>
          <w:szCs w:val="24"/>
          <w:lang w:val="id-ID"/>
        </w:rPr>
        <w:t xml:space="preserve">Universitas Brawijaya </w:t>
      </w:r>
      <w:r w:rsidRPr="00694FF2">
        <w:rPr>
          <w:color w:val="070707"/>
          <w:sz w:val="24"/>
          <w:szCs w:val="24"/>
        </w:rPr>
        <w:t xml:space="preserve">yang </w:t>
      </w:r>
      <w:r w:rsidRPr="00694FF2">
        <w:rPr>
          <w:color w:val="070707"/>
          <w:spacing w:val="33"/>
          <w:sz w:val="24"/>
          <w:szCs w:val="24"/>
        </w:rPr>
        <w:t xml:space="preserve"> </w:t>
      </w:r>
      <w:r w:rsidRPr="00694FF2">
        <w:rPr>
          <w:color w:val="070707"/>
          <w:w w:val="109"/>
          <w:sz w:val="24"/>
          <w:szCs w:val="24"/>
        </w:rPr>
        <w:t xml:space="preserve">menaungi </w:t>
      </w:r>
      <w:r w:rsidRPr="00694FF2">
        <w:rPr>
          <w:color w:val="070707"/>
          <w:spacing w:val="24"/>
          <w:w w:val="109"/>
          <w:sz w:val="24"/>
          <w:szCs w:val="24"/>
        </w:rPr>
        <w:t xml:space="preserve"> </w:t>
      </w:r>
      <w:r w:rsidRPr="00694FF2">
        <w:rPr>
          <w:color w:val="070707"/>
          <w:w w:val="109"/>
          <w:sz w:val="24"/>
          <w:szCs w:val="24"/>
        </w:rPr>
        <w:t xml:space="preserve">kegiatan </w:t>
      </w:r>
      <w:r w:rsidRPr="00694FF2">
        <w:rPr>
          <w:color w:val="070707"/>
          <w:spacing w:val="8"/>
          <w:w w:val="109"/>
          <w:sz w:val="24"/>
          <w:szCs w:val="24"/>
        </w:rPr>
        <w:t xml:space="preserve"> </w:t>
      </w:r>
      <w:r w:rsidRPr="00694FF2">
        <w:rPr>
          <w:color w:val="070707"/>
          <w:w w:val="109"/>
          <w:sz w:val="24"/>
          <w:szCs w:val="24"/>
        </w:rPr>
        <w:t xml:space="preserve">penelitian </w:t>
      </w:r>
      <w:r w:rsidRPr="00694FF2">
        <w:rPr>
          <w:color w:val="070707"/>
          <w:spacing w:val="20"/>
          <w:w w:val="109"/>
          <w:sz w:val="24"/>
          <w:szCs w:val="24"/>
        </w:rPr>
        <w:t xml:space="preserve"> </w:t>
      </w:r>
      <w:r w:rsidRPr="00694FF2">
        <w:rPr>
          <w:color w:val="070707"/>
          <w:w w:val="109"/>
          <w:sz w:val="24"/>
          <w:szCs w:val="24"/>
        </w:rPr>
        <w:t xml:space="preserve">masyarakat </w:t>
      </w:r>
      <w:r w:rsidRPr="00694FF2">
        <w:rPr>
          <w:color w:val="070707"/>
          <w:spacing w:val="46"/>
          <w:w w:val="109"/>
          <w:sz w:val="24"/>
          <w:szCs w:val="24"/>
        </w:rPr>
        <w:t xml:space="preserve"> </w:t>
      </w:r>
      <w:r w:rsidR="00F429B6" w:rsidRPr="00694FF2">
        <w:rPr>
          <w:color w:val="070707"/>
          <w:sz w:val="24"/>
          <w:szCs w:val="24"/>
          <w:lang w:val="id-ID"/>
        </w:rPr>
        <w:t xml:space="preserve">yang dilakukan oleh </w:t>
      </w:r>
      <w:r w:rsidR="00F429B6" w:rsidRPr="00694FF2">
        <w:rPr>
          <w:color w:val="070707"/>
          <w:w w:val="111"/>
          <w:sz w:val="24"/>
          <w:szCs w:val="24"/>
          <w:lang w:val="id-ID"/>
        </w:rPr>
        <w:t>dosen Universitas Brawijaya</w:t>
      </w:r>
      <w:r w:rsidRPr="00694FF2">
        <w:rPr>
          <w:color w:val="070707"/>
          <w:w w:val="111"/>
          <w:sz w:val="24"/>
          <w:szCs w:val="24"/>
        </w:rPr>
        <w:t>.</w:t>
      </w:r>
    </w:p>
    <w:p w14:paraId="6CF16106" w14:textId="77777777" w:rsidR="00A93C92" w:rsidRDefault="00A93C92" w:rsidP="001546F1">
      <w:pPr>
        <w:spacing w:line="360" w:lineRule="auto"/>
        <w:jc w:val="both"/>
        <w:rPr>
          <w:sz w:val="24"/>
          <w:szCs w:val="24"/>
          <w:lang w:val="id-ID"/>
        </w:rPr>
      </w:pPr>
    </w:p>
    <w:p w14:paraId="03241526" w14:textId="77777777" w:rsidR="00DA0476" w:rsidRDefault="00DA0476" w:rsidP="001546F1">
      <w:pPr>
        <w:spacing w:line="360" w:lineRule="auto"/>
        <w:jc w:val="both"/>
        <w:rPr>
          <w:sz w:val="24"/>
          <w:szCs w:val="24"/>
          <w:lang w:val="id-ID"/>
        </w:rPr>
      </w:pPr>
    </w:p>
    <w:p w14:paraId="1A4C10EC" w14:textId="77777777" w:rsidR="00C03942" w:rsidRDefault="00C03942" w:rsidP="001546F1">
      <w:pPr>
        <w:spacing w:line="360" w:lineRule="auto"/>
        <w:jc w:val="both"/>
        <w:rPr>
          <w:sz w:val="24"/>
          <w:szCs w:val="24"/>
          <w:lang w:val="id-ID"/>
        </w:rPr>
      </w:pPr>
    </w:p>
    <w:p w14:paraId="7331F777" w14:textId="77777777" w:rsidR="00A93C92" w:rsidRPr="00694FF2" w:rsidRDefault="006E43A1" w:rsidP="001546F1">
      <w:pPr>
        <w:spacing w:line="360" w:lineRule="auto"/>
        <w:ind w:left="106"/>
        <w:jc w:val="both"/>
        <w:rPr>
          <w:rFonts w:eastAsia="Courier New"/>
          <w:sz w:val="24"/>
          <w:szCs w:val="24"/>
        </w:rPr>
      </w:pPr>
      <w:r w:rsidRPr="00694FF2">
        <w:rPr>
          <w:rFonts w:eastAsia="Courier New"/>
          <w:b/>
          <w:color w:val="070707"/>
          <w:sz w:val="24"/>
          <w:szCs w:val="24"/>
        </w:rPr>
        <w:t>E.</w:t>
      </w:r>
      <w:r w:rsidR="00C03942">
        <w:rPr>
          <w:rFonts w:eastAsia="Courier New"/>
          <w:b/>
          <w:color w:val="070707"/>
          <w:sz w:val="24"/>
          <w:szCs w:val="24"/>
          <w:lang w:val="id-ID"/>
        </w:rPr>
        <w:t xml:space="preserve"> </w:t>
      </w:r>
      <w:r w:rsidRPr="00694FF2">
        <w:rPr>
          <w:rFonts w:eastAsia="Courier New"/>
          <w:b/>
          <w:color w:val="070707"/>
          <w:sz w:val="24"/>
          <w:szCs w:val="24"/>
        </w:rPr>
        <w:t>Urutan</w:t>
      </w:r>
      <w:r w:rsidR="00F429B6" w:rsidRPr="00694FF2">
        <w:rPr>
          <w:rFonts w:eastAsia="Courier New"/>
          <w:b/>
          <w:color w:val="070707"/>
          <w:sz w:val="24"/>
          <w:szCs w:val="24"/>
          <w:lang w:val="id-ID"/>
        </w:rPr>
        <w:t xml:space="preserve"> </w:t>
      </w:r>
      <w:r w:rsidRPr="00694FF2">
        <w:rPr>
          <w:rFonts w:eastAsia="Courier New"/>
          <w:b/>
          <w:color w:val="070707"/>
          <w:sz w:val="24"/>
          <w:szCs w:val="24"/>
        </w:rPr>
        <w:t>Prosedur</w:t>
      </w:r>
    </w:p>
    <w:p w14:paraId="5EEF76E1" w14:textId="77777777" w:rsidR="00A93C92" w:rsidRPr="00C03942" w:rsidRDefault="006E43A1" w:rsidP="001546F1">
      <w:pPr>
        <w:pStyle w:val="ListParagraph"/>
        <w:numPr>
          <w:ilvl w:val="0"/>
          <w:numId w:val="6"/>
        </w:numPr>
        <w:spacing w:line="360" w:lineRule="auto"/>
        <w:ind w:left="851" w:right="102" w:hanging="425"/>
        <w:jc w:val="both"/>
        <w:rPr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</w:rPr>
        <w:t xml:space="preserve">Ketua  </w:t>
      </w:r>
      <w:r w:rsidRPr="00C03942">
        <w:rPr>
          <w:color w:val="070707"/>
          <w:spacing w:val="25"/>
          <w:sz w:val="24"/>
          <w:szCs w:val="24"/>
        </w:rPr>
        <w:t xml:space="preserve"> </w:t>
      </w:r>
      <w:r w:rsidR="00F429B6" w:rsidRPr="00C03942">
        <w:rPr>
          <w:color w:val="070707"/>
          <w:sz w:val="24"/>
          <w:szCs w:val="24"/>
          <w:lang w:val="id-ID"/>
        </w:rPr>
        <w:t xml:space="preserve">BPPM Vokasi </w:t>
      </w:r>
      <w:r w:rsidRPr="00C03942">
        <w:rPr>
          <w:color w:val="070707"/>
          <w:w w:val="109"/>
          <w:sz w:val="24"/>
          <w:szCs w:val="24"/>
        </w:rPr>
        <w:t xml:space="preserve">mengumumkan informasi </w:t>
      </w:r>
      <w:r w:rsidR="00F429B6" w:rsidRPr="00C03942">
        <w:rPr>
          <w:color w:val="070707"/>
          <w:sz w:val="24"/>
          <w:szCs w:val="24"/>
          <w:lang w:val="id-ID"/>
        </w:rPr>
        <w:t>baik melalui surat maupun informasi website</w:t>
      </w:r>
      <w:r w:rsidR="00F429B6" w:rsidRPr="00C03942">
        <w:rPr>
          <w:color w:val="070707"/>
          <w:spacing w:val="40"/>
          <w:w w:val="109"/>
          <w:sz w:val="24"/>
          <w:szCs w:val="24"/>
          <w:lang w:val="id-ID"/>
        </w:rPr>
        <w:t xml:space="preserve"> </w:t>
      </w:r>
      <w:r w:rsidR="00F429B6" w:rsidRPr="00C03942">
        <w:rPr>
          <w:color w:val="070707"/>
          <w:sz w:val="24"/>
          <w:szCs w:val="24"/>
          <w:lang w:val="id-ID"/>
        </w:rPr>
        <w:t>program/skema</w:t>
      </w:r>
      <w:r w:rsidR="00F429B6" w:rsidRPr="00C03942">
        <w:rPr>
          <w:color w:val="070707"/>
          <w:spacing w:val="40"/>
          <w:w w:val="109"/>
          <w:sz w:val="24"/>
          <w:szCs w:val="24"/>
          <w:lang w:val="id-ID"/>
        </w:rPr>
        <w:t xml:space="preserve"> </w:t>
      </w:r>
      <w:r w:rsidRPr="00C03942">
        <w:rPr>
          <w:color w:val="070707"/>
          <w:sz w:val="24"/>
          <w:szCs w:val="24"/>
        </w:rPr>
        <w:t xml:space="preserve">hibah  </w:t>
      </w:r>
      <w:r w:rsidR="00DA0476">
        <w:rPr>
          <w:color w:val="050505"/>
          <w:w w:val="109"/>
          <w:sz w:val="24"/>
          <w:szCs w:val="24"/>
          <w:lang w:val="id-ID"/>
        </w:rPr>
        <w:t xml:space="preserve">pengabdian </w:t>
      </w:r>
      <w:r w:rsidRPr="00C03942">
        <w:rPr>
          <w:color w:val="070707"/>
          <w:sz w:val="24"/>
          <w:szCs w:val="24"/>
        </w:rPr>
        <w:t xml:space="preserve">kepada  </w:t>
      </w:r>
      <w:r w:rsidR="001546F1">
        <w:rPr>
          <w:color w:val="070707"/>
          <w:sz w:val="24"/>
          <w:szCs w:val="24"/>
        </w:rPr>
        <w:t xml:space="preserve">Ketua Program Studi D4 Desain Grafis dan Kaprodi akan menyampaikan informasi kepada </w:t>
      </w:r>
      <w:r w:rsidRPr="00C03942">
        <w:rPr>
          <w:color w:val="070707"/>
          <w:spacing w:val="3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setiap </w:t>
      </w:r>
      <w:r w:rsidRPr="00C03942">
        <w:rPr>
          <w:color w:val="070707"/>
          <w:spacing w:val="40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dosen </w:t>
      </w:r>
      <w:r w:rsidRPr="00C03942">
        <w:rPr>
          <w:color w:val="070707"/>
          <w:spacing w:val="34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sesuai </w:t>
      </w:r>
      <w:r w:rsidRPr="00C03942">
        <w:rPr>
          <w:color w:val="070707"/>
          <w:spacing w:val="28"/>
          <w:sz w:val="24"/>
          <w:szCs w:val="24"/>
        </w:rPr>
        <w:t xml:space="preserve"> </w:t>
      </w:r>
      <w:r w:rsidR="00F429B6" w:rsidRPr="00C03942">
        <w:rPr>
          <w:color w:val="070707"/>
          <w:sz w:val="24"/>
          <w:szCs w:val="24"/>
        </w:rPr>
        <w:t>jadwal</w:t>
      </w:r>
      <w:r w:rsidR="00F429B6" w:rsidRPr="00C03942">
        <w:rPr>
          <w:color w:val="070707"/>
          <w:sz w:val="24"/>
          <w:szCs w:val="24"/>
          <w:lang w:val="id-ID"/>
        </w:rPr>
        <w:t>,</w:t>
      </w:r>
    </w:p>
    <w:p w14:paraId="23B09040" w14:textId="77777777" w:rsidR="00A93C92" w:rsidRPr="00C03942" w:rsidRDefault="006E43A1" w:rsidP="001546F1">
      <w:pPr>
        <w:pStyle w:val="ListParagraph"/>
        <w:numPr>
          <w:ilvl w:val="0"/>
          <w:numId w:val="6"/>
        </w:numPr>
        <w:tabs>
          <w:tab w:val="left" w:pos="1960"/>
          <w:tab w:val="left" w:pos="2460"/>
        </w:tabs>
        <w:spacing w:line="360" w:lineRule="auto"/>
        <w:ind w:left="851" w:right="90" w:hanging="425"/>
        <w:jc w:val="both"/>
        <w:rPr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</w:rPr>
        <w:t xml:space="preserve">Dosen    </w:t>
      </w:r>
      <w:r w:rsidRPr="00C03942">
        <w:rPr>
          <w:color w:val="070707"/>
          <w:spacing w:val="7"/>
          <w:sz w:val="24"/>
          <w:szCs w:val="24"/>
        </w:rPr>
        <w:t xml:space="preserve"> </w:t>
      </w:r>
      <w:r w:rsidRPr="00C03942">
        <w:rPr>
          <w:color w:val="070707"/>
          <w:w w:val="109"/>
          <w:sz w:val="24"/>
          <w:szCs w:val="24"/>
        </w:rPr>
        <w:t xml:space="preserve">membuat   </w:t>
      </w:r>
      <w:r w:rsidRPr="00C03942">
        <w:rPr>
          <w:color w:val="070707"/>
          <w:spacing w:val="48"/>
          <w:w w:val="109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usulan     </w:t>
      </w:r>
      <w:r w:rsidRPr="00C03942">
        <w:rPr>
          <w:color w:val="070707"/>
          <w:spacing w:val="15"/>
          <w:sz w:val="24"/>
          <w:szCs w:val="24"/>
        </w:rPr>
        <w:t xml:space="preserve"> </w:t>
      </w:r>
      <w:r w:rsidRPr="00C03942">
        <w:rPr>
          <w:color w:val="070707"/>
          <w:w w:val="110"/>
          <w:sz w:val="24"/>
          <w:szCs w:val="24"/>
        </w:rPr>
        <w:t xml:space="preserve">(proposal  </w:t>
      </w:r>
      <w:r w:rsidRPr="00C03942">
        <w:rPr>
          <w:color w:val="070707"/>
          <w:spacing w:val="35"/>
          <w:w w:val="110"/>
          <w:sz w:val="24"/>
          <w:szCs w:val="24"/>
        </w:rPr>
        <w:t xml:space="preserve"> </w:t>
      </w:r>
      <w:r w:rsidR="00DA0476">
        <w:rPr>
          <w:color w:val="050505"/>
          <w:w w:val="109"/>
          <w:sz w:val="24"/>
          <w:szCs w:val="24"/>
          <w:lang w:val="id-ID"/>
        </w:rPr>
        <w:t>pengabdian</w:t>
      </w:r>
      <w:r w:rsidRPr="00C03942">
        <w:rPr>
          <w:color w:val="070707"/>
          <w:w w:val="110"/>
          <w:sz w:val="24"/>
          <w:szCs w:val="24"/>
        </w:rPr>
        <w:t xml:space="preserve">)  </w:t>
      </w:r>
      <w:r w:rsidRPr="00C03942">
        <w:rPr>
          <w:color w:val="070707"/>
          <w:spacing w:val="51"/>
          <w:w w:val="110"/>
          <w:sz w:val="24"/>
          <w:szCs w:val="24"/>
        </w:rPr>
        <w:t xml:space="preserve"> </w:t>
      </w:r>
      <w:r w:rsidRPr="00C03942">
        <w:rPr>
          <w:color w:val="070707"/>
          <w:w w:val="110"/>
          <w:sz w:val="24"/>
          <w:szCs w:val="24"/>
        </w:rPr>
        <w:t>sesuai</w:t>
      </w:r>
      <w:r w:rsidRPr="00C03942">
        <w:rPr>
          <w:color w:val="070707"/>
          <w:sz w:val="24"/>
          <w:szCs w:val="24"/>
        </w:rPr>
        <w:t xml:space="preserve">    </w:t>
      </w:r>
      <w:r w:rsidRPr="00C03942">
        <w:rPr>
          <w:color w:val="070707"/>
          <w:spacing w:val="-13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dengan </w:t>
      </w:r>
      <w:r w:rsidRPr="00C03942">
        <w:rPr>
          <w:color w:val="070707"/>
          <w:spacing w:val="8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>sistematika</w:t>
      </w:r>
      <w:r w:rsidRPr="00C03942">
        <w:rPr>
          <w:color w:val="070707"/>
          <w:sz w:val="24"/>
          <w:szCs w:val="24"/>
        </w:rPr>
        <w:tab/>
      </w:r>
      <w:r w:rsidRPr="00C03942">
        <w:rPr>
          <w:color w:val="070707"/>
          <w:w w:val="109"/>
          <w:sz w:val="24"/>
          <w:szCs w:val="24"/>
        </w:rPr>
        <w:t xml:space="preserve">masing-masing  </w:t>
      </w:r>
      <w:r w:rsidRPr="00C03942">
        <w:rPr>
          <w:color w:val="070707"/>
          <w:spacing w:val="35"/>
          <w:w w:val="109"/>
          <w:sz w:val="24"/>
          <w:szCs w:val="24"/>
        </w:rPr>
        <w:t xml:space="preserve"> </w:t>
      </w:r>
      <w:r w:rsidR="00DA0476">
        <w:rPr>
          <w:color w:val="050505"/>
          <w:w w:val="109"/>
          <w:sz w:val="24"/>
          <w:szCs w:val="24"/>
          <w:lang w:val="id-ID"/>
        </w:rPr>
        <w:t xml:space="preserve">pengabdian </w:t>
      </w:r>
      <w:r w:rsidRPr="00C03942">
        <w:rPr>
          <w:color w:val="070707"/>
          <w:sz w:val="24"/>
          <w:szCs w:val="24"/>
        </w:rPr>
        <w:t xml:space="preserve">dan  </w:t>
      </w:r>
      <w:r w:rsidRPr="00C03942">
        <w:rPr>
          <w:color w:val="070707"/>
          <w:spacing w:val="56"/>
          <w:sz w:val="24"/>
          <w:szCs w:val="24"/>
        </w:rPr>
        <w:t xml:space="preserve"> </w:t>
      </w:r>
      <w:r w:rsidRPr="00C03942">
        <w:rPr>
          <w:color w:val="070707"/>
          <w:w w:val="111"/>
          <w:sz w:val="24"/>
          <w:szCs w:val="24"/>
        </w:rPr>
        <w:t xml:space="preserve">diserahkan  </w:t>
      </w:r>
      <w:r w:rsidRPr="00C03942">
        <w:rPr>
          <w:color w:val="070707"/>
          <w:spacing w:val="33"/>
          <w:w w:val="111"/>
          <w:sz w:val="24"/>
          <w:szCs w:val="24"/>
        </w:rPr>
        <w:t xml:space="preserve"> </w:t>
      </w:r>
      <w:r w:rsidR="00F429B6" w:rsidRPr="00C03942">
        <w:rPr>
          <w:color w:val="070707"/>
          <w:w w:val="111"/>
          <w:sz w:val="24"/>
          <w:szCs w:val="24"/>
          <w:lang w:val="id-ID"/>
        </w:rPr>
        <w:t xml:space="preserve">ke </w:t>
      </w:r>
      <w:r w:rsidRPr="00C03942">
        <w:rPr>
          <w:color w:val="070707"/>
          <w:sz w:val="24"/>
          <w:szCs w:val="24"/>
        </w:rPr>
        <w:t xml:space="preserve">Ketua </w:t>
      </w:r>
      <w:r w:rsidRPr="00C03942">
        <w:rPr>
          <w:color w:val="070707"/>
          <w:spacing w:val="10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>Badan</w:t>
      </w:r>
      <w:r w:rsidRPr="00C03942">
        <w:rPr>
          <w:color w:val="070707"/>
          <w:spacing w:val="-5"/>
          <w:sz w:val="24"/>
          <w:szCs w:val="24"/>
        </w:rPr>
        <w:t xml:space="preserve"> </w:t>
      </w:r>
      <w:r w:rsidRPr="00C03942">
        <w:rPr>
          <w:color w:val="070707"/>
          <w:w w:val="111"/>
          <w:sz w:val="24"/>
          <w:szCs w:val="24"/>
        </w:rPr>
        <w:t xml:space="preserve">Penelitian  </w:t>
      </w:r>
      <w:r w:rsidRPr="00C03942">
        <w:rPr>
          <w:color w:val="070707"/>
          <w:spacing w:val="13"/>
          <w:w w:val="111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dan   </w:t>
      </w:r>
      <w:r w:rsidRPr="00C03942">
        <w:rPr>
          <w:color w:val="070707"/>
          <w:spacing w:val="34"/>
          <w:sz w:val="24"/>
          <w:szCs w:val="24"/>
        </w:rPr>
        <w:t xml:space="preserve"> </w:t>
      </w:r>
      <w:r w:rsidRPr="00C03942">
        <w:rPr>
          <w:color w:val="070707"/>
          <w:w w:val="109"/>
          <w:sz w:val="24"/>
          <w:szCs w:val="24"/>
        </w:rPr>
        <w:t xml:space="preserve">Pengabdian  </w:t>
      </w:r>
      <w:r w:rsidRPr="00C03942">
        <w:rPr>
          <w:color w:val="070707"/>
          <w:spacing w:val="52"/>
          <w:w w:val="109"/>
          <w:sz w:val="24"/>
          <w:szCs w:val="24"/>
        </w:rPr>
        <w:t xml:space="preserve"> </w:t>
      </w:r>
      <w:r w:rsidRPr="00C03942">
        <w:rPr>
          <w:color w:val="070707"/>
          <w:w w:val="109"/>
          <w:sz w:val="24"/>
          <w:szCs w:val="24"/>
        </w:rPr>
        <w:t xml:space="preserve">Kepada  </w:t>
      </w:r>
      <w:r w:rsidRPr="00C03942">
        <w:rPr>
          <w:color w:val="070707"/>
          <w:spacing w:val="15"/>
          <w:w w:val="109"/>
          <w:sz w:val="24"/>
          <w:szCs w:val="24"/>
        </w:rPr>
        <w:t xml:space="preserve"> </w:t>
      </w:r>
      <w:r w:rsidRPr="00C03942">
        <w:rPr>
          <w:color w:val="070707"/>
          <w:w w:val="109"/>
          <w:sz w:val="24"/>
          <w:szCs w:val="24"/>
        </w:rPr>
        <w:t>Masyarakat</w:t>
      </w:r>
      <w:r w:rsidRPr="00C03942">
        <w:rPr>
          <w:color w:val="070707"/>
          <w:sz w:val="24"/>
          <w:szCs w:val="24"/>
        </w:rPr>
        <w:t xml:space="preserve">   </w:t>
      </w:r>
      <w:r w:rsidRPr="00C03942">
        <w:rPr>
          <w:color w:val="070707"/>
          <w:spacing w:val="27"/>
          <w:sz w:val="24"/>
          <w:szCs w:val="24"/>
        </w:rPr>
        <w:t xml:space="preserve"> </w:t>
      </w:r>
      <w:r w:rsidRPr="00C03942">
        <w:rPr>
          <w:color w:val="070707"/>
          <w:w w:val="110"/>
          <w:sz w:val="24"/>
          <w:szCs w:val="24"/>
        </w:rPr>
        <w:t>(BPPM)</w:t>
      </w:r>
      <w:r w:rsidRPr="00C03942">
        <w:rPr>
          <w:color w:val="070707"/>
          <w:spacing w:val="9"/>
          <w:w w:val="110"/>
          <w:sz w:val="24"/>
          <w:szCs w:val="24"/>
        </w:rPr>
        <w:t xml:space="preserve"> </w:t>
      </w:r>
      <w:r w:rsidR="00F429B6" w:rsidRPr="00C03942">
        <w:rPr>
          <w:color w:val="070707"/>
          <w:w w:val="110"/>
          <w:sz w:val="24"/>
          <w:szCs w:val="24"/>
          <w:lang w:val="id-ID"/>
        </w:rPr>
        <w:t xml:space="preserve">Vokasi </w:t>
      </w:r>
      <w:r w:rsidRPr="00C03942">
        <w:rPr>
          <w:color w:val="070707"/>
          <w:w w:val="110"/>
          <w:sz w:val="24"/>
          <w:szCs w:val="24"/>
        </w:rPr>
        <w:t>melalui</w:t>
      </w:r>
      <w:r w:rsidRPr="00C03942">
        <w:rPr>
          <w:color w:val="070707"/>
          <w:spacing w:val="24"/>
          <w:w w:val="110"/>
          <w:sz w:val="24"/>
          <w:szCs w:val="24"/>
        </w:rPr>
        <w:t xml:space="preserve"> </w:t>
      </w:r>
      <w:r w:rsidR="00F429B6" w:rsidRPr="00C03942">
        <w:rPr>
          <w:color w:val="070707"/>
          <w:sz w:val="24"/>
          <w:szCs w:val="24"/>
          <w:lang w:val="id-ID"/>
        </w:rPr>
        <w:t>s</w:t>
      </w:r>
      <w:r w:rsidRPr="00C03942">
        <w:rPr>
          <w:color w:val="070707"/>
          <w:sz w:val="24"/>
          <w:szCs w:val="24"/>
        </w:rPr>
        <w:t>taf</w:t>
      </w:r>
      <w:r w:rsidRPr="00C03942">
        <w:rPr>
          <w:color w:val="070707"/>
          <w:spacing w:val="54"/>
          <w:sz w:val="24"/>
          <w:szCs w:val="24"/>
        </w:rPr>
        <w:t xml:space="preserve"> </w:t>
      </w:r>
      <w:r w:rsidR="00F429B6" w:rsidRPr="00C03942">
        <w:rPr>
          <w:color w:val="070707"/>
          <w:w w:val="111"/>
          <w:sz w:val="24"/>
          <w:szCs w:val="24"/>
          <w:lang w:val="id-ID"/>
        </w:rPr>
        <w:t>a</w:t>
      </w:r>
      <w:r w:rsidRPr="00C03942">
        <w:rPr>
          <w:color w:val="070707"/>
          <w:w w:val="111"/>
          <w:sz w:val="24"/>
          <w:szCs w:val="24"/>
        </w:rPr>
        <w:t>dministrasi</w:t>
      </w:r>
      <w:r w:rsidRPr="00C03942">
        <w:rPr>
          <w:color w:val="070707"/>
          <w:spacing w:val="24"/>
          <w:w w:val="111"/>
          <w:sz w:val="24"/>
          <w:szCs w:val="24"/>
        </w:rPr>
        <w:t xml:space="preserve"> </w:t>
      </w:r>
      <w:r w:rsidRPr="00C03942">
        <w:rPr>
          <w:color w:val="070707"/>
          <w:w w:val="111"/>
          <w:sz w:val="24"/>
          <w:szCs w:val="24"/>
        </w:rPr>
        <w:t>BPP</w:t>
      </w:r>
      <w:r w:rsidRPr="00C03942">
        <w:rPr>
          <w:color w:val="070707"/>
          <w:spacing w:val="13"/>
          <w:w w:val="111"/>
          <w:sz w:val="24"/>
          <w:szCs w:val="24"/>
        </w:rPr>
        <w:t>M</w:t>
      </w:r>
      <w:r w:rsidR="00436B25" w:rsidRPr="00C03942">
        <w:rPr>
          <w:color w:val="070707"/>
          <w:spacing w:val="13"/>
          <w:w w:val="111"/>
          <w:sz w:val="24"/>
          <w:szCs w:val="24"/>
          <w:lang w:val="id-ID"/>
        </w:rPr>
        <w:t xml:space="preserve"> </w:t>
      </w:r>
      <w:r w:rsidR="00F429B6" w:rsidRPr="00C03942">
        <w:rPr>
          <w:color w:val="070707"/>
          <w:w w:val="109"/>
          <w:sz w:val="24"/>
          <w:szCs w:val="24"/>
          <w:lang w:val="id-ID"/>
        </w:rPr>
        <w:t>Vokasi</w:t>
      </w:r>
      <w:r w:rsidR="008378B2" w:rsidRPr="00C03942">
        <w:rPr>
          <w:color w:val="070707"/>
          <w:w w:val="109"/>
          <w:sz w:val="24"/>
          <w:szCs w:val="24"/>
          <w:lang w:val="id-ID"/>
        </w:rPr>
        <w:t xml:space="preserve"> sebanyak 1 eksemplar</w:t>
      </w:r>
      <w:r w:rsidR="00F429B6" w:rsidRPr="00C03942">
        <w:rPr>
          <w:color w:val="070707"/>
          <w:w w:val="109"/>
          <w:sz w:val="24"/>
          <w:szCs w:val="24"/>
          <w:lang w:val="id-ID"/>
        </w:rPr>
        <w:t>,</w:t>
      </w:r>
    </w:p>
    <w:p w14:paraId="479A9A0D" w14:textId="77777777" w:rsidR="00A93C92" w:rsidRPr="00C03942" w:rsidRDefault="006E43A1" w:rsidP="001546F1">
      <w:pPr>
        <w:pStyle w:val="ListParagraph"/>
        <w:numPr>
          <w:ilvl w:val="0"/>
          <w:numId w:val="6"/>
        </w:numPr>
        <w:tabs>
          <w:tab w:val="left" w:pos="2460"/>
        </w:tabs>
        <w:spacing w:line="360" w:lineRule="auto"/>
        <w:ind w:left="851" w:right="149" w:hanging="425"/>
        <w:jc w:val="both"/>
        <w:rPr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</w:rPr>
        <w:t xml:space="preserve">Staf   </w:t>
      </w:r>
      <w:r w:rsidRPr="00C03942">
        <w:rPr>
          <w:color w:val="070707"/>
          <w:spacing w:val="28"/>
          <w:sz w:val="24"/>
          <w:szCs w:val="24"/>
        </w:rPr>
        <w:t xml:space="preserve"> </w:t>
      </w:r>
      <w:r w:rsidRPr="00C03942">
        <w:rPr>
          <w:color w:val="070707"/>
          <w:w w:val="109"/>
          <w:sz w:val="24"/>
          <w:szCs w:val="24"/>
        </w:rPr>
        <w:t xml:space="preserve">Administrasi   </w:t>
      </w:r>
      <w:r w:rsidRPr="00C03942">
        <w:rPr>
          <w:color w:val="070707"/>
          <w:spacing w:val="22"/>
          <w:w w:val="109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BPPM  </w:t>
      </w:r>
      <w:r w:rsidRPr="00C03942">
        <w:rPr>
          <w:color w:val="070707"/>
          <w:spacing w:val="56"/>
          <w:sz w:val="24"/>
          <w:szCs w:val="24"/>
        </w:rPr>
        <w:t xml:space="preserve"> </w:t>
      </w:r>
      <w:r w:rsidR="00F429B6" w:rsidRPr="00C03942">
        <w:rPr>
          <w:color w:val="070707"/>
          <w:w w:val="109"/>
          <w:sz w:val="24"/>
          <w:szCs w:val="24"/>
          <w:lang w:val="id-ID"/>
        </w:rPr>
        <w:t xml:space="preserve">Vokasi </w:t>
      </w:r>
      <w:r w:rsidRPr="00C03942">
        <w:rPr>
          <w:color w:val="070707"/>
          <w:w w:val="109"/>
          <w:sz w:val="24"/>
          <w:szCs w:val="24"/>
        </w:rPr>
        <w:t xml:space="preserve">merekap </w:t>
      </w:r>
      <w:r w:rsidRPr="00C03942">
        <w:rPr>
          <w:color w:val="070707"/>
          <w:sz w:val="24"/>
          <w:szCs w:val="24"/>
        </w:rPr>
        <w:t xml:space="preserve">seluruh </w:t>
      </w:r>
      <w:r w:rsidRPr="00C03942">
        <w:rPr>
          <w:color w:val="070707"/>
          <w:w w:val="109"/>
          <w:sz w:val="24"/>
          <w:szCs w:val="24"/>
        </w:rPr>
        <w:t>proposal</w:t>
      </w:r>
      <w:r w:rsidR="00F429B6" w:rsidRPr="00C03942">
        <w:rPr>
          <w:color w:val="070707"/>
          <w:w w:val="109"/>
          <w:sz w:val="24"/>
          <w:szCs w:val="24"/>
          <w:lang w:val="id-ID"/>
        </w:rPr>
        <w:t xml:space="preserve"> </w:t>
      </w:r>
      <w:r w:rsidR="00DA0476">
        <w:rPr>
          <w:color w:val="050505"/>
          <w:w w:val="109"/>
          <w:sz w:val="24"/>
          <w:szCs w:val="24"/>
          <w:lang w:val="id-ID"/>
        </w:rPr>
        <w:t xml:space="preserve">pengabdian </w:t>
      </w:r>
      <w:r w:rsidRPr="00C03942">
        <w:rPr>
          <w:color w:val="070707"/>
          <w:sz w:val="24"/>
          <w:szCs w:val="24"/>
        </w:rPr>
        <w:t xml:space="preserve">dosen  </w:t>
      </w:r>
      <w:r w:rsidRPr="00C03942">
        <w:rPr>
          <w:color w:val="070707"/>
          <w:spacing w:val="46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untuk   </w:t>
      </w:r>
      <w:r w:rsidRPr="00C03942">
        <w:rPr>
          <w:color w:val="070707"/>
          <w:spacing w:val="19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dan  </w:t>
      </w:r>
      <w:r w:rsidRPr="00C03942">
        <w:rPr>
          <w:color w:val="070707"/>
          <w:spacing w:val="17"/>
          <w:sz w:val="24"/>
          <w:szCs w:val="24"/>
        </w:rPr>
        <w:t xml:space="preserve"> </w:t>
      </w:r>
      <w:r w:rsidR="00F429B6" w:rsidRPr="00C03942">
        <w:rPr>
          <w:color w:val="070707"/>
          <w:w w:val="109"/>
          <w:sz w:val="24"/>
          <w:szCs w:val="24"/>
          <w:lang w:val="id-ID"/>
        </w:rPr>
        <w:t xml:space="preserve">dilaporkan </w:t>
      </w:r>
      <w:r w:rsidRPr="00C03942">
        <w:rPr>
          <w:color w:val="070707"/>
          <w:sz w:val="24"/>
          <w:szCs w:val="24"/>
        </w:rPr>
        <w:t xml:space="preserve">ke </w:t>
      </w:r>
      <w:r w:rsidRPr="00C03942">
        <w:rPr>
          <w:color w:val="070707"/>
          <w:spacing w:val="40"/>
          <w:sz w:val="24"/>
          <w:szCs w:val="24"/>
        </w:rPr>
        <w:t xml:space="preserve"> </w:t>
      </w:r>
      <w:r w:rsidRPr="00C03942">
        <w:rPr>
          <w:color w:val="070707"/>
          <w:sz w:val="24"/>
          <w:szCs w:val="24"/>
        </w:rPr>
        <w:t xml:space="preserve">ketua  </w:t>
      </w:r>
      <w:r w:rsidRPr="00C03942">
        <w:rPr>
          <w:color w:val="070707"/>
          <w:spacing w:val="59"/>
          <w:sz w:val="24"/>
          <w:szCs w:val="24"/>
        </w:rPr>
        <w:t xml:space="preserve"> </w:t>
      </w:r>
      <w:r w:rsidRPr="00C03942">
        <w:rPr>
          <w:color w:val="070707"/>
          <w:w w:val="111"/>
          <w:sz w:val="24"/>
          <w:szCs w:val="24"/>
        </w:rPr>
        <w:t xml:space="preserve">BPPM </w:t>
      </w:r>
      <w:r w:rsidR="00F429B6" w:rsidRPr="00C03942">
        <w:rPr>
          <w:color w:val="070707"/>
          <w:w w:val="109"/>
          <w:sz w:val="24"/>
          <w:szCs w:val="24"/>
          <w:lang w:val="id-ID"/>
        </w:rPr>
        <w:t>Vokasi untuk dilakukan seleksi</w:t>
      </w:r>
      <w:r w:rsidR="00436B25" w:rsidRPr="00C03942">
        <w:rPr>
          <w:color w:val="070707"/>
          <w:w w:val="109"/>
          <w:sz w:val="24"/>
          <w:szCs w:val="24"/>
          <w:lang w:val="id-ID"/>
        </w:rPr>
        <w:t>.</w:t>
      </w:r>
    </w:p>
    <w:p w14:paraId="1114C469" w14:textId="77777777" w:rsidR="00A93C92" w:rsidRPr="00C03942" w:rsidRDefault="006E43A1" w:rsidP="001546F1">
      <w:pPr>
        <w:pStyle w:val="ListParagraph"/>
        <w:numPr>
          <w:ilvl w:val="0"/>
          <w:numId w:val="6"/>
        </w:numPr>
        <w:spacing w:line="360" w:lineRule="auto"/>
        <w:ind w:left="851" w:right="253" w:hanging="425"/>
        <w:jc w:val="both"/>
        <w:rPr>
          <w:sz w:val="24"/>
          <w:szCs w:val="24"/>
        </w:rPr>
      </w:pPr>
      <w:r w:rsidRPr="00C03942">
        <w:rPr>
          <w:color w:val="070707"/>
          <w:sz w:val="24"/>
          <w:szCs w:val="24"/>
        </w:rPr>
        <w:t>BPPM</w:t>
      </w:r>
      <w:r w:rsidRPr="00C03942">
        <w:rPr>
          <w:color w:val="070707"/>
          <w:spacing w:val="42"/>
          <w:sz w:val="24"/>
          <w:szCs w:val="24"/>
        </w:rPr>
        <w:t xml:space="preserve"> </w:t>
      </w:r>
      <w:r w:rsidR="00F429B6" w:rsidRPr="00C03942">
        <w:rPr>
          <w:color w:val="070707"/>
          <w:w w:val="110"/>
          <w:sz w:val="24"/>
          <w:szCs w:val="24"/>
          <w:lang w:val="id-ID"/>
        </w:rPr>
        <w:t xml:space="preserve">Vokasi </w:t>
      </w:r>
      <w:r w:rsidRPr="00C03942">
        <w:rPr>
          <w:color w:val="070707"/>
          <w:w w:val="110"/>
          <w:sz w:val="24"/>
          <w:szCs w:val="24"/>
        </w:rPr>
        <w:t>menyeleksi</w:t>
      </w:r>
      <w:r w:rsidRPr="00C03942">
        <w:rPr>
          <w:color w:val="070707"/>
          <w:spacing w:val="42"/>
          <w:w w:val="110"/>
          <w:sz w:val="24"/>
          <w:szCs w:val="24"/>
        </w:rPr>
        <w:t xml:space="preserve"> </w:t>
      </w:r>
      <w:r w:rsidR="00F429B6" w:rsidRPr="00C03942">
        <w:rPr>
          <w:color w:val="070707"/>
          <w:sz w:val="24"/>
          <w:szCs w:val="24"/>
          <w:lang w:val="id-ID"/>
        </w:rPr>
        <w:t>usulan/proposal</w:t>
      </w:r>
      <w:r w:rsidR="00F429B6" w:rsidRPr="00C03942">
        <w:rPr>
          <w:color w:val="070707"/>
          <w:spacing w:val="42"/>
          <w:w w:val="110"/>
          <w:sz w:val="24"/>
          <w:szCs w:val="24"/>
          <w:lang w:val="id-ID"/>
        </w:rPr>
        <w:t xml:space="preserve"> </w:t>
      </w:r>
      <w:r w:rsidR="00DA0476">
        <w:rPr>
          <w:color w:val="050505"/>
          <w:w w:val="109"/>
          <w:sz w:val="24"/>
          <w:szCs w:val="24"/>
          <w:lang w:val="id-ID"/>
        </w:rPr>
        <w:t xml:space="preserve">pengabdian </w:t>
      </w:r>
      <w:r w:rsidR="00F429B6" w:rsidRPr="00C03942">
        <w:rPr>
          <w:color w:val="070707"/>
          <w:spacing w:val="32"/>
          <w:w w:val="110"/>
          <w:sz w:val="24"/>
          <w:szCs w:val="24"/>
          <w:lang w:val="id-ID"/>
        </w:rPr>
        <w:t xml:space="preserve">dosen </w:t>
      </w:r>
      <w:r w:rsidR="00F429B6" w:rsidRPr="00C03942">
        <w:rPr>
          <w:color w:val="070707"/>
          <w:sz w:val="24"/>
          <w:szCs w:val="24"/>
          <w:lang w:val="id-ID"/>
        </w:rPr>
        <w:t xml:space="preserve">melalui berbagai 2 tahap seleksi, yaitu 1) seleksi administratif </w:t>
      </w:r>
      <w:r w:rsidR="001F4D76" w:rsidRPr="00C03942">
        <w:rPr>
          <w:i/>
          <w:color w:val="070707"/>
          <w:sz w:val="24"/>
          <w:szCs w:val="24"/>
          <w:lang w:val="id-ID"/>
        </w:rPr>
        <w:t xml:space="preserve">(desk evaluation) </w:t>
      </w:r>
      <w:r w:rsidR="00F429B6" w:rsidRPr="00C03942">
        <w:rPr>
          <w:color w:val="070707"/>
          <w:sz w:val="24"/>
          <w:szCs w:val="24"/>
          <w:lang w:val="id-ID"/>
        </w:rPr>
        <w:t xml:space="preserve">berupa kesesuaian format dan usulan anggaran apakah sesuai dengan kebijakan </w:t>
      </w:r>
      <w:r w:rsidR="00DA0476">
        <w:rPr>
          <w:color w:val="050505"/>
          <w:w w:val="109"/>
          <w:sz w:val="24"/>
          <w:szCs w:val="24"/>
          <w:lang w:val="id-ID"/>
        </w:rPr>
        <w:t xml:space="preserve">pengabdian </w:t>
      </w:r>
      <w:r w:rsidR="00F429B6" w:rsidRPr="00C03942">
        <w:rPr>
          <w:color w:val="070707"/>
          <w:sz w:val="24"/>
          <w:szCs w:val="24"/>
          <w:lang w:val="id-ID"/>
        </w:rPr>
        <w:t xml:space="preserve">yang ditetapkan BPPM Vokasi, dan 2) </w:t>
      </w:r>
      <w:r w:rsidR="001F4D76" w:rsidRPr="00C03942">
        <w:rPr>
          <w:color w:val="070707"/>
          <w:sz w:val="24"/>
          <w:szCs w:val="24"/>
          <w:lang w:val="id-ID"/>
        </w:rPr>
        <w:t>seleksi oleh tim reviewer berdasarkan Surat Tugas Ketua Program Vokasi</w:t>
      </w:r>
      <w:r w:rsidRPr="00C03942">
        <w:rPr>
          <w:color w:val="070707"/>
          <w:w w:val="111"/>
          <w:sz w:val="24"/>
          <w:szCs w:val="24"/>
        </w:rPr>
        <w:t>.</w:t>
      </w:r>
    </w:p>
    <w:p w14:paraId="64BFA1E5" w14:textId="77777777" w:rsidR="00A93C92" w:rsidRPr="00C03942" w:rsidRDefault="001F4D76" w:rsidP="001546F1">
      <w:pPr>
        <w:pStyle w:val="ListParagraph"/>
        <w:numPr>
          <w:ilvl w:val="0"/>
          <w:numId w:val="6"/>
        </w:numPr>
        <w:spacing w:line="360" w:lineRule="auto"/>
        <w:ind w:left="851" w:right="178" w:hanging="425"/>
        <w:jc w:val="both"/>
        <w:rPr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  <w:lang w:val="id-ID"/>
        </w:rPr>
        <w:t xml:space="preserve">Seleksi administratif </w:t>
      </w:r>
      <w:r w:rsidRPr="00C03942">
        <w:rPr>
          <w:i/>
          <w:color w:val="070707"/>
          <w:sz w:val="24"/>
          <w:szCs w:val="24"/>
          <w:lang w:val="id-ID"/>
        </w:rPr>
        <w:t xml:space="preserve">(desk evaluation) </w:t>
      </w:r>
      <w:r w:rsidRPr="00C03942">
        <w:rPr>
          <w:color w:val="070707"/>
          <w:sz w:val="24"/>
          <w:szCs w:val="24"/>
          <w:lang w:val="id-ID"/>
        </w:rPr>
        <w:t xml:space="preserve">dilakukan oleh ketua BPPM Vokasi dan hasil seleksi dikembalikan ke dosen </w:t>
      </w:r>
      <w:r w:rsidR="006E43A1" w:rsidRPr="00C03942">
        <w:rPr>
          <w:color w:val="070707"/>
          <w:w w:val="109"/>
          <w:sz w:val="24"/>
          <w:szCs w:val="24"/>
        </w:rPr>
        <w:t xml:space="preserve">pengusul </w:t>
      </w:r>
      <w:r w:rsidR="006E43A1" w:rsidRPr="00C03942">
        <w:rPr>
          <w:color w:val="070707"/>
          <w:spacing w:val="20"/>
          <w:w w:val="109"/>
          <w:sz w:val="24"/>
          <w:szCs w:val="24"/>
        </w:rPr>
        <w:t xml:space="preserve"> </w:t>
      </w:r>
      <w:r w:rsidRPr="00C03942">
        <w:rPr>
          <w:color w:val="070707"/>
          <w:spacing w:val="20"/>
          <w:w w:val="109"/>
          <w:sz w:val="24"/>
          <w:szCs w:val="24"/>
          <w:lang w:val="id-ID"/>
        </w:rPr>
        <w:t xml:space="preserve">untuk dilakukan </w:t>
      </w:r>
      <w:r w:rsidRPr="00C03942">
        <w:rPr>
          <w:color w:val="070707"/>
          <w:sz w:val="24"/>
          <w:szCs w:val="24"/>
          <w:lang w:val="id-ID"/>
        </w:rPr>
        <w:t xml:space="preserve">penyesuaian dan perbaikan sesuai panduan </w:t>
      </w:r>
      <w:r w:rsidR="006E43A1" w:rsidRPr="00C03942">
        <w:rPr>
          <w:color w:val="070707"/>
          <w:sz w:val="24"/>
          <w:szCs w:val="24"/>
        </w:rPr>
        <w:t>proposal</w:t>
      </w:r>
      <w:r w:rsidRPr="00C03942">
        <w:rPr>
          <w:color w:val="070707"/>
          <w:sz w:val="24"/>
          <w:szCs w:val="24"/>
          <w:lang w:val="id-ID"/>
        </w:rPr>
        <w:t>.</w:t>
      </w:r>
    </w:p>
    <w:p w14:paraId="26B2BF69" w14:textId="77777777" w:rsidR="008378B2" w:rsidRPr="00C03942" w:rsidRDefault="001F4D76" w:rsidP="001546F1">
      <w:pPr>
        <w:pStyle w:val="ListParagraph"/>
        <w:numPr>
          <w:ilvl w:val="0"/>
          <w:numId w:val="6"/>
        </w:numPr>
        <w:spacing w:line="360" w:lineRule="auto"/>
        <w:ind w:left="851" w:right="245" w:hanging="425"/>
        <w:jc w:val="both"/>
        <w:rPr>
          <w:color w:val="070707"/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  <w:lang w:val="id-ID"/>
        </w:rPr>
        <w:t>Setelah d</w:t>
      </w:r>
      <w:r w:rsidR="006E43A1" w:rsidRPr="00C03942">
        <w:rPr>
          <w:color w:val="070707"/>
          <w:sz w:val="24"/>
          <w:szCs w:val="24"/>
        </w:rPr>
        <w:t xml:space="preserve">osen  </w:t>
      </w:r>
      <w:r w:rsidRPr="00C03942">
        <w:rPr>
          <w:color w:val="070707"/>
          <w:sz w:val="24"/>
          <w:szCs w:val="24"/>
          <w:lang w:val="id-ID"/>
        </w:rPr>
        <w:t xml:space="preserve">pengusul </w:t>
      </w:r>
      <w:r w:rsidR="006E43A1" w:rsidRPr="00C03942">
        <w:rPr>
          <w:color w:val="070707"/>
          <w:sz w:val="24"/>
          <w:szCs w:val="24"/>
        </w:rPr>
        <w:t xml:space="preserve">melakukan  perbaikan  </w:t>
      </w:r>
      <w:r w:rsidRPr="00C03942">
        <w:rPr>
          <w:color w:val="070707"/>
          <w:sz w:val="24"/>
          <w:szCs w:val="24"/>
          <w:lang w:val="id-ID"/>
        </w:rPr>
        <w:t xml:space="preserve">proposal </w:t>
      </w:r>
      <w:r w:rsidR="00DA0476">
        <w:rPr>
          <w:color w:val="050505"/>
          <w:w w:val="109"/>
          <w:sz w:val="24"/>
          <w:szCs w:val="24"/>
          <w:lang w:val="id-ID"/>
        </w:rPr>
        <w:t xml:space="preserve">pengabdian </w:t>
      </w:r>
      <w:r w:rsidR="006E43A1" w:rsidRPr="00C03942">
        <w:rPr>
          <w:color w:val="070707"/>
          <w:sz w:val="24"/>
          <w:szCs w:val="24"/>
        </w:rPr>
        <w:t xml:space="preserve">sesuai  dengan  masukan  dan  saran  </w:t>
      </w:r>
      <w:r w:rsidRPr="00C03942">
        <w:rPr>
          <w:color w:val="070707"/>
          <w:sz w:val="24"/>
          <w:szCs w:val="24"/>
          <w:lang w:val="id-ID"/>
        </w:rPr>
        <w:t>ketua BPPM Vokasi</w:t>
      </w:r>
      <w:r w:rsidR="008378B2" w:rsidRPr="00C03942">
        <w:rPr>
          <w:color w:val="070707"/>
          <w:sz w:val="24"/>
          <w:szCs w:val="24"/>
          <w:lang w:val="id-ID"/>
        </w:rPr>
        <w:t xml:space="preserve"> sebanyak 2 eksemplar</w:t>
      </w:r>
      <w:r w:rsidRPr="00C03942">
        <w:rPr>
          <w:color w:val="070707"/>
          <w:sz w:val="24"/>
          <w:szCs w:val="24"/>
          <w:lang w:val="id-ID"/>
        </w:rPr>
        <w:t xml:space="preserve">, </w:t>
      </w:r>
    </w:p>
    <w:p w14:paraId="3265E43B" w14:textId="77777777" w:rsidR="001F4D76" w:rsidRPr="00C03942" w:rsidRDefault="008378B2" w:rsidP="001546F1">
      <w:pPr>
        <w:pStyle w:val="ListParagraph"/>
        <w:numPr>
          <w:ilvl w:val="0"/>
          <w:numId w:val="6"/>
        </w:numPr>
        <w:spacing w:line="360" w:lineRule="auto"/>
        <w:ind w:left="851" w:right="245" w:hanging="425"/>
        <w:jc w:val="both"/>
        <w:rPr>
          <w:color w:val="070707"/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  <w:lang w:val="id-ID"/>
        </w:rPr>
        <w:t>P</w:t>
      </w:r>
      <w:r w:rsidR="001F4D76" w:rsidRPr="00C03942">
        <w:rPr>
          <w:color w:val="070707"/>
          <w:sz w:val="24"/>
          <w:szCs w:val="24"/>
          <w:lang w:val="id-ID"/>
        </w:rPr>
        <w:t xml:space="preserve">roposal </w:t>
      </w:r>
      <w:r w:rsidRPr="00C03942">
        <w:rPr>
          <w:color w:val="070707"/>
          <w:sz w:val="24"/>
          <w:szCs w:val="24"/>
          <w:lang w:val="id-ID"/>
        </w:rPr>
        <w:t xml:space="preserve">yang sudah </w:t>
      </w:r>
      <w:r w:rsidR="001F4D76" w:rsidRPr="00C03942">
        <w:rPr>
          <w:color w:val="070707"/>
          <w:sz w:val="24"/>
          <w:szCs w:val="24"/>
          <w:lang w:val="id-ID"/>
        </w:rPr>
        <w:t xml:space="preserve">dikumpulkan </w:t>
      </w:r>
      <w:r w:rsidRPr="00C03942">
        <w:rPr>
          <w:color w:val="070707"/>
          <w:sz w:val="24"/>
          <w:szCs w:val="24"/>
          <w:lang w:val="id-ID"/>
        </w:rPr>
        <w:t xml:space="preserve">di BPPK Vokasi, kemudian </w:t>
      </w:r>
      <w:r w:rsidR="001F4D76" w:rsidRPr="00C03942">
        <w:rPr>
          <w:color w:val="070707"/>
          <w:sz w:val="24"/>
          <w:szCs w:val="24"/>
          <w:lang w:val="id-ID"/>
        </w:rPr>
        <w:t xml:space="preserve">diserahkan ke tim reviewer proposal </w:t>
      </w:r>
      <w:r w:rsidRPr="00C03942">
        <w:rPr>
          <w:color w:val="070707"/>
          <w:sz w:val="24"/>
          <w:szCs w:val="24"/>
          <w:lang w:val="id-ID"/>
        </w:rPr>
        <w:t>yang sudah dibentuk Ketua Program Vokasi</w:t>
      </w:r>
      <w:r w:rsidR="001F4D76" w:rsidRPr="00C03942">
        <w:rPr>
          <w:color w:val="070707"/>
          <w:sz w:val="24"/>
          <w:szCs w:val="24"/>
          <w:lang w:val="id-ID"/>
        </w:rPr>
        <w:t xml:space="preserve">. </w:t>
      </w:r>
    </w:p>
    <w:p w14:paraId="09F1710C" w14:textId="77777777" w:rsidR="001F4D76" w:rsidRPr="00C03942" w:rsidRDefault="001F4D76" w:rsidP="001546F1">
      <w:pPr>
        <w:pStyle w:val="ListParagraph"/>
        <w:numPr>
          <w:ilvl w:val="0"/>
          <w:numId w:val="6"/>
        </w:numPr>
        <w:spacing w:line="360" w:lineRule="auto"/>
        <w:ind w:left="851" w:right="245" w:hanging="425"/>
        <w:jc w:val="both"/>
        <w:rPr>
          <w:color w:val="070707"/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  <w:lang w:val="id-ID"/>
        </w:rPr>
        <w:t xml:space="preserve">Tim </w:t>
      </w:r>
      <w:r w:rsidR="006E43A1" w:rsidRPr="00C03942">
        <w:rPr>
          <w:color w:val="070707"/>
          <w:sz w:val="24"/>
          <w:szCs w:val="24"/>
        </w:rPr>
        <w:t xml:space="preserve">reviewer </w:t>
      </w:r>
      <w:r w:rsidRPr="00C03942">
        <w:rPr>
          <w:color w:val="070707"/>
          <w:sz w:val="24"/>
          <w:szCs w:val="24"/>
          <w:lang w:val="id-ID"/>
        </w:rPr>
        <w:t xml:space="preserve">melakukan penilaian usulan proposal </w:t>
      </w:r>
      <w:r w:rsidR="00DA0476">
        <w:rPr>
          <w:color w:val="050505"/>
          <w:w w:val="109"/>
          <w:sz w:val="24"/>
          <w:szCs w:val="24"/>
          <w:lang w:val="id-ID"/>
        </w:rPr>
        <w:t xml:space="preserve">pengabdian </w:t>
      </w:r>
      <w:r w:rsidRPr="00C03942">
        <w:rPr>
          <w:color w:val="070707"/>
          <w:sz w:val="24"/>
          <w:szCs w:val="24"/>
          <w:lang w:val="id-ID"/>
        </w:rPr>
        <w:t xml:space="preserve">melalui proses pemaparan proposal oleh dosen bersangkutan dan diberikan saran masukan dan penilaian. </w:t>
      </w:r>
    </w:p>
    <w:p w14:paraId="0E8A8306" w14:textId="77777777" w:rsidR="001F4D76" w:rsidRPr="00C03942" w:rsidRDefault="001F4D76" w:rsidP="001546F1">
      <w:pPr>
        <w:pStyle w:val="ListParagraph"/>
        <w:numPr>
          <w:ilvl w:val="0"/>
          <w:numId w:val="6"/>
        </w:numPr>
        <w:spacing w:line="360" w:lineRule="auto"/>
        <w:ind w:left="851" w:right="245" w:hanging="425"/>
        <w:jc w:val="both"/>
        <w:rPr>
          <w:color w:val="070707"/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  <w:lang w:val="id-ID"/>
        </w:rPr>
        <w:lastRenderedPageBreak/>
        <w:t>Setelah itu proposal dikembali ke dosen untuk sekali lagi diperbaiki sesuai saran tim reviewer.</w:t>
      </w:r>
    </w:p>
    <w:p w14:paraId="72D1305A" w14:textId="77777777" w:rsidR="001F4D76" w:rsidRPr="00C03942" w:rsidRDefault="001F4D76" w:rsidP="001546F1">
      <w:pPr>
        <w:pStyle w:val="ListParagraph"/>
        <w:numPr>
          <w:ilvl w:val="0"/>
          <w:numId w:val="6"/>
        </w:numPr>
        <w:spacing w:line="360" w:lineRule="auto"/>
        <w:ind w:left="851" w:right="245" w:hanging="425"/>
        <w:jc w:val="both"/>
        <w:rPr>
          <w:color w:val="070707"/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  <w:lang w:val="id-ID"/>
        </w:rPr>
        <w:t xml:space="preserve">Setelah dilakukan perbaikan, maka proposal disampaikan lagi hasilnya ke BPPM Vokasi sebanyak </w:t>
      </w:r>
      <w:r w:rsidR="006E43A1" w:rsidRPr="00C03942">
        <w:rPr>
          <w:color w:val="070707"/>
          <w:sz w:val="24"/>
          <w:szCs w:val="24"/>
        </w:rPr>
        <w:t xml:space="preserve">6 </w:t>
      </w:r>
      <w:r w:rsidR="008378B2" w:rsidRPr="00C03942">
        <w:rPr>
          <w:color w:val="070707"/>
          <w:sz w:val="24"/>
          <w:szCs w:val="24"/>
        </w:rPr>
        <w:t>jilid</w:t>
      </w:r>
      <w:r w:rsidR="008378B2" w:rsidRPr="00C03942">
        <w:rPr>
          <w:color w:val="070707"/>
          <w:sz w:val="24"/>
          <w:szCs w:val="24"/>
          <w:lang w:val="id-ID"/>
        </w:rPr>
        <w:t>.</w:t>
      </w:r>
    </w:p>
    <w:p w14:paraId="5E38EF38" w14:textId="77777777" w:rsidR="00184600" w:rsidRPr="00C03942" w:rsidRDefault="008378B2" w:rsidP="001546F1">
      <w:pPr>
        <w:pStyle w:val="ListParagraph"/>
        <w:numPr>
          <w:ilvl w:val="0"/>
          <w:numId w:val="6"/>
        </w:numPr>
        <w:spacing w:line="360" w:lineRule="auto"/>
        <w:ind w:left="851" w:right="245" w:hanging="425"/>
        <w:jc w:val="both"/>
        <w:rPr>
          <w:color w:val="070707"/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  <w:lang w:val="id-ID"/>
        </w:rPr>
        <w:t xml:space="preserve">Berdasarkan hasil proposal yang sudah dimasukkan tersebut, kemudian </w:t>
      </w:r>
      <w:r w:rsidR="00184600" w:rsidRPr="00C03942">
        <w:rPr>
          <w:color w:val="070707"/>
          <w:sz w:val="24"/>
          <w:szCs w:val="24"/>
          <w:lang w:val="id-ID"/>
        </w:rPr>
        <w:t>diumumkan proposal yang lolos,</w:t>
      </w:r>
    </w:p>
    <w:p w14:paraId="493E215E" w14:textId="77777777" w:rsidR="00A93C92" w:rsidRPr="00C03942" w:rsidRDefault="00184600" w:rsidP="001546F1">
      <w:pPr>
        <w:pStyle w:val="ListParagraph"/>
        <w:numPr>
          <w:ilvl w:val="0"/>
          <w:numId w:val="6"/>
        </w:numPr>
        <w:spacing w:line="360" w:lineRule="auto"/>
        <w:ind w:left="851" w:right="245" w:hanging="425"/>
        <w:jc w:val="both"/>
        <w:rPr>
          <w:rFonts w:eastAsia="Arial"/>
          <w:sz w:val="24"/>
          <w:szCs w:val="24"/>
          <w:lang w:val="id-ID"/>
        </w:rPr>
      </w:pPr>
      <w:r w:rsidRPr="00C03942">
        <w:rPr>
          <w:color w:val="070707"/>
          <w:sz w:val="24"/>
          <w:szCs w:val="24"/>
          <w:lang w:val="id-ID"/>
        </w:rPr>
        <w:t xml:space="preserve">Berdasarkan hasil pengumuman tersebut, </w:t>
      </w:r>
      <w:r w:rsidR="006E43A1" w:rsidRPr="00C03942">
        <w:rPr>
          <w:sz w:val="24"/>
          <w:szCs w:val="24"/>
        </w:rPr>
        <w:t xml:space="preserve">Staf </w:t>
      </w:r>
      <w:r w:rsidR="006E43A1" w:rsidRPr="00C03942">
        <w:rPr>
          <w:spacing w:val="28"/>
          <w:sz w:val="24"/>
          <w:szCs w:val="24"/>
        </w:rPr>
        <w:t xml:space="preserve"> </w:t>
      </w:r>
      <w:r w:rsidR="006E43A1" w:rsidRPr="00C03942">
        <w:rPr>
          <w:w w:val="109"/>
          <w:sz w:val="24"/>
          <w:szCs w:val="24"/>
        </w:rPr>
        <w:t xml:space="preserve">Administrasi </w:t>
      </w:r>
      <w:r w:rsidR="006E43A1" w:rsidRPr="00C03942">
        <w:rPr>
          <w:spacing w:val="28"/>
          <w:w w:val="109"/>
          <w:sz w:val="24"/>
          <w:szCs w:val="24"/>
        </w:rPr>
        <w:t xml:space="preserve"> </w:t>
      </w:r>
      <w:r w:rsidR="006E43A1" w:rsidRPr="00C03942">
        <w:rPr>
          <w:w w:val="114"/>
          <w:sz w:val="24"/>
          <w:szCs w:val="24"/>
        </w:rPr>
        <w:t>Bagian</w:t>
      </w:r>
      <w:r w:rsidR="006E43A1" w:rsidRPr="00C03942">
        <w:rPr>
          <w:spacing w:val="-31"/>
          <w:sz w:val="24"/>
          <w:szCs w:val="24"/>
        </w:rPr>
        <w:t xml:space="preserve"> </w:t>
      </w:r>
      <w:r w:rsidR="006E43A1" w:rsidRPr="00C03942">
        <w:rPr>
          <w:w w:val="109"/>
          <w:sz w:val="24"/>
          <w:szCs w:val="24"/>
        </w:rPr>
        <w:t xml:space="preserve">Keuangan </w:t>
      </w:r>
      <w:r w:rsidR="006E43A1" w:rsidRPr="00C03942">
        <w:rPr>
          <w:spacing w:val="24"/>
          <w:w w:val="109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akan  </w:t>
      </w:r>
      <w:r w:rsidR="006E43A1" w:rsidRPr="00C03942">
        <w:rPr>
          <w:spacing w:val="21"/>
          <w:sz w:val="24"/>
          <w:szCs w:val="24"/>
        </w:rPr>
        <w:t xml:space="preserve"> </w:t>
      </w:r>
      <w:r w:rsidR="006E43A1" w:rsidRPr="00C03942">
        <w:rPr>
          <w:w w:val="109"/>
          <w:sz w:val="24"/>
          <w:szCs w:val="24"/>
        </w:rPr>
        <w:t xml:space="preserve">membuat </w:t>
      </w:r>
      <w:r w:rsidR="006E43A1" w:rsidRPr="00C03942">
        <w:rPr>
          <w:spacing w:val="54"/>
          <w:w w:val="109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Surat  </w:t>
      </w:r>
      <w:r w:rsidR="006E43A1" w:rsidRPr="00C03942">
        <w:rPr>
          <w:spacing w:val="29"/>
          <w:sz w:val="24"/>
          <w:szCs w:val="24"/>
        </w:rPr>
        <w:t xml:space="preserve"> </w:t>
      </w:r>
      <w:r w:rsidR="006E43A1" w:rsidRPr="00C03942">
        <w:rPr>
          <w:w w:val="114"/>
          <w:sz w:val="24"/>
          <w:szCs w:val="24"/>
        </w:rPr>
        <w:t xml:space="preserve">Kontrak </w:t>
      </w:r>
      <w:r w:rsidR="006E43A1" w:rsidRPr="00C03942">
        <w:rPr>
          <w:w w:val="109"/>
          <w:sz w:val="24"/>
          <w:szCs w:val="24"/>
        </w:rPr>
        <w:t>Perjanjian</w:t>
      </w:r>
      <w:r w:rsidR="006E43A1" w:rsidRPr="00C03942">
        <w:rPr>
          <w:spacing w:val="61"/>
          <w:w w:val="109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tentang  </w:t>
      </w:r>
      <w:r w:rsidR="006E43A1" w:rsidRPr="00C03942">
        <w:rPr>
          <w:spacing w:val="19"/>
          <w:sz w:val="24"/>
          <w:szCs w:val="24"/>
        </w:rPr>
        <w:t xml:space="preserve"> </w:t>
      </w:r>
      <w:r w:rsidR="006E43A1" w:rsidRPr="00C03942">
        <w:rPr>
          <w:w w:val="111"/>
          <w:sz w:val="24"/>
          <w:szCs w:val="24"/>
        </w:rPr>
        <w:t xml:space="preserve">Pelaksanaan </w:t>
      </w:r>
      <w:r w:rsidR="006E43A1" w:rsidRPr="00C03942">
        <w:rPr>
          <w:spacing w:val="8"/>
          <w:w w:val="111"/>
          <w:sz w:val="24"/>
          <w:szCs w:val="24"/>
        </w:rPr>
        <w:t xml:space="preserve"> </w:t>
      </w:r>
      <w:r w:rsidR="00DA0476">
        <w:rPr>
          <w:color w:val="050505"/>
          <w:w w:val="109"/>
          <w:sz w:val="24"/>
          <w:szCs w:val="24"/>
          <w:lang w:val="id-ID"/>
        </w:rPr>
        <w:t xml:space="preserve">pengabdian </w:t>
      </w:r>
      <w:r w:rsidR="006E43A1" w:rsidRPr="00C03942">
        <w:rPr>
          <w:sz w:val="24"/>
          <w:szCs w:val="24"/>
        </w:rPr>
        <w:t xml:space="preserve">setelah </w:t>
      </w:r>
      <w:r w:rsidR="006E43A1" w:rsidRPr="00C03942">
        <w:rPr>
          <w:spacing w:val="58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ada </w:t>
      </w:r>
      <w:r w:rsidR="006E43A1" w:rsidRPr="00C03942">
        <w:rPr>
          <w:spacing w:val="10"/>
          <w:sz w:val="24"/>
          <w:szCs w:val="24"/>
        </w:rPr>
        <w:t xml:space="preserve"> </w:t>
      </w:r>
      <w:r w:rsidR="00DA0476">
        <w:rPr>
          <w:w w:val="109"/>
          <w:sz w:val="24"/>
          <w:szCs w:val="24"/>
        </w:rPr>
        <w:t>pengumuman terhada</w:t>
      </w:r>
      <w:r w:rsidR="00DA0476">
        <w:rPr>
          <w:w w:val="109"/>
          <w:sz w:val="24"/>
          <w:szCs w:val="24"/>
          <w:lang w:val="id-ID"/>
        </w:rPr>
        <w:t xml:space="preserve">p </w:t>
      </w:r>
      <w:r w:rsidR="006E43A1" w:rsidRPr="00C03942">
        <w:rPr>
          <w:w w:val="109"/>
          <w:sz w:val="24"/>
          <w:szCs w:val="24"/>
        </w:rPr>
        <w:t xml:space="preserve">pemenang  </w:t>
      </w:r>
      <w:r w:rsidR="006E43A1" w:rsidRPr="00C03942">
        <w:rPr>
          <w:spacing w:val="6"/>
          <w:w w:val="109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usulan   </w:t>
      </w:r>
      <w:r w:rsidR="006E43A1" w:rsidRPr="00C03942">
        <w:rPr>
          <w:spacing w:val="39"/>
          <w:sz w:val="24"/>
          <w:szCs w:val="24"/>
        </w:rPr>
        <w:t xml:space="preserve"> </w:t>
      </w:r>
      <w:r w:rsidR="00436B25" w:rsidRPr="00C03942">
        <w:rPr>
          <w:w w:val="109"/>
          <w:sz w:val="24"/>
          <w:szCs w:val="24"/>
          <w:lang w:val="id-ID"/>
        </w:rPr>
        <w:t xml:space="preserve">penelitian </w:t>
      </w:r>
      <w:r w:rsidR="006E43A1" w:rsidRPr="00C03942">
        <w:rPr>
          <w:w w:val="109"/>
          <w:sz w:val="24"/>
          <w:szCs w:val="24"/>
        </w:rPr>
        <w:t xml:space="preserve">  </w:t>
      </w:r>
      <w:r w:rsidR="006E43A1" w:rsidRPr="00C03942">
        <w:rPr>
          <w:spacing w:val="53"/>
          <w:w w:val="109"/>
          <w:sz w:val="24"/>
          <w:szCs w:val="24"/>
        </w:rPr>
        <w:t xml:space="preserve"> </w:t>
      </w:r>
      <w:r w:rsidR="006E43A1" w:rsidRPr="00C03942">
        <w:rPr>
          <w:w w:val="109"/>
          <w:sz w:val="24"/>
          <w:szCs w:val="24"/>
        </w:rPr>
        <w:t>dan memberikan</w:t>
      </w:r>
      <w:r w:rsidRPr="00C03942">
        <w:rPr>
          <w:sz w:val="24"/>
          <w:szCs w:val="24"/>
          <w:lang w:val="id-ID"/>
        </w:rPr>
        <w:t xml:space="preserve"> </w:t>
      </w:r>
      <w:r w:rsidR="006E43A1" w:rsidRPr="00C03942">
        <w:rPr>
          <w:w w:val="109"/>
          <w:sz w:val="24"/>
          <w:szCs w:val="24"/>
        </w:rPr>
        <w:t xml:space="preserve">rekomendasi  </w:t>
      </w:r>
      <w:r w:rsidR="006E43A1" w:rsidRPr="00C03942">
        <w:rPr>
          <w:spacing w:val="11"/>
          <w:w w:val="109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untuk   </w:t>
      </w:r>
      <w:r w:rsidR="006E43A1" w:rsidRPr="00C03942">
        <w:rPr>
          <w:spacing w:val="33"/>
          <w:sz w:val="24"/>
          <w:szCs w:val="24"/>
        </w:rPr>
        <w:t xml:space="preserve"> </w:t>
      </w:r>
      <w:r w:rsidR="006E43A1" w:rsidRPr="00C03942">
        <w:rPr>
          <w:w w:val="109"/>
          <w:sz w:val="24"/>
          <w:szCs w:val="24"/>
        </w:rPr>
        <w:t xml:space="preserve">pencairan  </w:t>
      </w:r>
      <w:r w:rsidR="006E43A1" w:rsidRPr="00C03942">
        <w:rPr>
          <w:spacing w:val="27"/>
          <w:w w:val="109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dana  </w:t>
      </w:r>
      <w:r w:rsidR="006E43A1" w:rsidRPr="00C03942">
        <w:rPr>
          <w:spacing w:val="59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dalam  </w:t>
      </w:r>
      <w:r w:rsidR="006E43A1" w:rsidRPr="00C03942">
        <w:rPr>
          <w:spacing w:val="59"/>
          <w:sz w:val="24"/>
          <w:szCs w:val="24"/>
        </w:rPr>
        <w:t xml:space="preserve"> </w:t>
      </w:r>
      <w:r w:rsidR="006E43A1" w:rsidRPr="00C03942">
        <w:rPr>
          <w:sz w:val="24"/>
          <w:szCs w:val="24"/>
        </w:rPr>
        <w:t xml:space="preserve">2 </w:t>
      </w:r>
      <w:r w:rsidR="006E43A1" w:rsidRPr="00C03942">
        <w:rPr>
          <w:spacing w:val="33"/>
          <w:sz w:val="24"/>
          <w:szCs w:val="24"/>
        </w:rPr>
        <w:t xml:space="preserve"> </w:t>
      </w:r>
      <w:r w:rsidRPr="00C03942">
        <w:rPr>
          <w:w w:val="109"/>
          <w:sz w:val="24"/>
          <w:szCs w:val="24"/>
          <w:lang w:val="id-ID"/>
        </w:rPr>
        <w:t xml:space="preserve">termin </w:t>
      </w:r>
      <w:r w:rsidR="00DA0476">
        <w:rPr>
          <w:rFonts w:eastAsia="Arial"/>
          <w:sz w:val="24"/>
          <w:szCs w:val="24"/>
        </w:rPr>
        <w:t>(70%</w:t>
      </w:r>
      <w:r w:rsidR="00DA0476">
        <w:rPr>
          <w:rFonts w:eastAsia="Arial"/>
          <w:sz w:val="24"/>
          <w:szCs w:val="24"/>
          <w:lang w:val="id-ID"/>
        </w:rPr>
        <w:t xml:space="preserve"> : </w:t>
      </w:r>
      <w:r w:rsidR="006E43A1" w:rsidRPr="00C03942">
        <w:rPr>
          <w:rFonts w:eastAsia="Arial"/>
          <w:sz w:val="24"/>
          <w:szCs w:val="24"/>
        </w:rPr>
        <w:t>30%)</w:t>
      </w:r>
      <w:r w:rsidRPr="00C03942">
        <w:rPr>
          <w:rFonts w:eastAsia="Arial"/>
          <w:sz w:val="24"/>
          <w:szCs w:val="24"/>
          <w:lang w:val="id-ID"/>
        </w:rPr>
        <w:t xml:space="preserve">, </w:t>
      </w:r>
    </w:p>
    <w:p w14:paraId="6F92EDCF" w14:textId="77777777" w:rsidR="00184600" w:rsidRPr="00C03942" w:rsidRDefault="00184600" w:rsidP="001546F1">
      <w:pPr>
        <w:pStyle w:val="ListParagraph"/>
        <w:numPr>
          <w:ilvl w:val="0"/>
          <w:numId w:val="6"/>
        </w:numPr>
        <w:spacing w:line="360" w:lineRule="auto"/>
        <w:ind w:left="851" w:right="245" w:hanging="425"/>
        <w:jc w:val="both"/>
        <w:rPr>
          <w:rFonts w:eastAsia="Arial"/>
          <w:sz w:val="24"/>
          <w:szCs w:val="24"/>
          <w:lang w:val="id-ID"/>
        </w:rPr>
      </w:pPr>
      <w:r w:rsidRPr="00C03942">
        <w:rPr>
          <w:rFonts w:eastAsia="Arial"/>
          <w:sz w:val="24"/>
          <w:szCs w:val="24"/>
          <w:lang w:val="id-ID"/>
        </w:rPr>
        <w:t xml:space="preserve">Tim BPPM Vokasi melalui tim reviewer melakukan monitoring dan evaluasi pelaksanaan </w:t>
      </w:r>
      <w:r w:rsidR="00DA0476">
        <w:rPr>
          <w:color w:val="050505"/>
          <w:w w:val="109"/>
          <w:sz w:val="24"/>
          <w:szCs w:val="24"/>
          <w:lang w:val="id-ID"/>
        </w:rPr>
        <w:t xml:space="preserve">pengabdian </w:t>
      </w:r>
      <w:r w:rsidRPr="00C03942">
        <w:rPr>
          <w:rFonts w:eastAsia="Arial"/>
          <w:sz w:val="24"/>
          <w:szCs w:val="24"/>
          <w:lang w:val="id-ID"/>
        </w:rPr>
        <w:t>tahap 1 maksimal 4 bulan setelah kontrak penelitian ditandatangani,</w:t>
      </w:r>
    </w:p>
    <w:p w14:paraId="72BA1628" w14:textId="77777777" w:rsidR="00A93C92" w:rsidRPr="00C03942" w:rsidRDefault="006E43A1" w:rsidP="001546F1">
      <w:pPr>
        <w:pStyle w:val="ListParagraph"/>
        <w:numPr>
          <w:ilvl w:val="0"/>
          <w:numId w:val="6"/>
        </w:numPr>
        <w:tabs>
          <w:tab w:val="left" w:pos="1000"/>
        </w:tabs>
        <w:spacing w:line="360" w:lineRule="auto"/>
        <w:ind w:left="851" w:right="168" w:hanging="425"/>
        <w:jc w:val="both"/>
        <w:rPr>
          <w:sz w:val="24"/>
          <w:szCs w:val="24"/>
          <w:lang w:val="id-ID"/>
        </w:rPr>
        <w:sectPr w:rsidR="00A93C92" w:rsidRPr="00C03942" w:rsidSect="00694FF2">
          <w:footerReference w:type="default" r:id="rId12"/>
          <w:pgSz w:w="11907" w:h="16840" w:code="9"/>
          <w:pgMar w:top="1361" w:right="1361" w:bottom="1418" w:left="1701" w:header="0" w:footer="3204" w:gutter="0"/>
          <w:cols w:space="720"/>
        </w:sectPr>
      </w:pPr>
      <w:r w:rsidRPr="00C03942">
        <w:rPr>
          <w:sz w:val="24"/>
          <w:szCs w:val="24"/>
        </w:rPr>
        <w:t xml:space="preserve">Dosen pelaksana  kegiatan  </w:t>
      </w:r>
      <w:r w:rsidR="00DA0476">
        <w:rPr>
          <w:color w:val="050505"/>
          <w:w w:val="109"/>
          <w:sz w:val="24"/>
          <w:szCs w:val="24"/>
          <w:lang w:val="id-ID"/>
        </w:rPr>
        <w:t xml:space="preserve">pengabdian </w:t>
      </w:r>
      <w:r w:rsidR="00184600" w:rsidRPr="00C03942">
        <w:rPr>
          <w:sz w:val="24"/>
          <w:szCs w:val="24"/>
          <w:lang w:val="id-ID"/>
        </w:rPr>
        <w:t>m</w:t>
      </w:r>
      <w:r w:rsidRPr="00C03942">
        <w:rPr>
          <w:sz w:val="24"/>
          <w:szCs w:val="24"/>
        </w:rPr>
        <w:t xml:space="preserve">embuat dan   menyerahkan laporan   akhir  </w:t>
      </w:r>
      <w:r w:rsidR="00C03942">
        <w:rPr>
          <w:sz w:val="24"/>
          <w:szCs w:val="24"/>
          <w:lang w:val="id-ID"/>
        </w:rPr>
        <w:t>h</w:t>
      </w:r>
      <w:r w:rsidR="00184600" w:rsidRPr="00C03942">
        <w:rPr>
          <w:sz w:val="24"/>
          <w:szCs w:val="24"/>
          <w:lang w:val="id-ID"/>
        </w:rPr>
        <w:t>a</w:t>
      </w:r>
      <w:r w:rsidR="00C03942">
        <w:rPr>
          <w:sz w:val="24"/>
          <w:szCs w:val="24"/>
          <w:lang w:val="id-ID"/>
        </w:rPr>
        <w:t>s</w:t>
      </w:r>
      <w:r w:rsidR="00184600" w:rsidRPr="00C03942">
        <w:rPr>
          <w:sz w:val="24"/>
          <w:szCs w:val="24"/>
          <w:lang w:val="id-ID"/>
        </w:rPr>
        <w:t xml:space="preserve">il </w:t>
      </w:r>
      <w:r w:rsidR="00DA0476">
        <w:rPr>
          <w:color w:val="050505"/>
          <w:w w:val="109"/>
          <w:sz w:val="24"/>
          <w:szCs w:val="24"/>
          <w:lang w:val="id-ID"/>
        </w:rPr>
        <w:t xml:space="preserve">pengabdian </w:t>
      </w:r>
      <w:r w:rsidR="00C03942">
        <w:rPr>
          <w:sz w:val="24"/>
          <w:szCs w:val="24"/>
          <w:lang w:val="id-ID"/>
        </w:rPr>
        <w:t xml:space="preserve">rangkap 3 </w:t>
      </w:r>
      <w:r w:rsidR="00184600" w:rsidRPr="00C03942">
        <w:rPr>
          <w:sz w:val="24"/>
          <w:szCs w:val="24"/>
          <w:lang w:val="id-ID"/>
        </w:rPr>
        <w:t xml:space="preserve">dan pertanggungjawaban penggunaan dana </w:t>
      </w:r>
      <w:r w:rsidR="00C03942">
        <w:rPr>
          <w:sz w:val="24"/>
          <w:szCs w:val="24"/>
          <w:lang w:val="id-ID"/>
        </w:rPr>
        <w:t xml:space="preserve">bukti asli </w:t>
      </w:r>
      <w:r w:rsidR="00184600" w:rsidRPr="00C03942">
        <w:rPr>
          <w:sz w:val="24"/>
          <w:szCs w:val="24"/>
          <w:lang w:val="id-ID"/>
        </w:rPr>
        <w:t xml:space="preserve">kepada </w:t>
      </w:r>
      <w:r w:rsidRPr="00C03942">
        <w:rPr>
          <w:sz w:val="24"/>
          <w:szCs w:val="24"/>
        </w:rPr>
        <w:t xml:space="preserve">Ketua </w:t>
      </w:r>
      <w:r w:rsidR="00184600" w:rsidRPr="00C03942">
        <w:rPr>
          <w:sz w:val="24"/>
          <w:szCs w:val="24"/>
          <w:lang w:val="id-ID"/>
        </w:rPr>
        <w:t>Vokasi melalui Ketua BPPM</w:t>
      </w:r>
      <w:r w:rsidR="00436B25" w:rsidRPr="00C03942">
        <w:rPr>
          <w:w w:val="114"/>
          <w:sz w:val="24"/>
          <w:szCs w:val="24"/>
          <w:lang w:val="id-ID"/>
        </w:rPr>
        <w:t xml:space="preserve">. </w:t>
      </w:r>
    </w:p>
    <w:p w14:paraId="67F0F563" w14:textId="77777777" w:rsidR="00A93C92" w:rsidRPr="00C03942" w:rsidRDefault="001546F1" w:rsidP="00694FF2">
      <w:pPr>
        <w:spacing w:line="360" w:lineRule="auto"/>
        <w:ind w:left="104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97E39" wp14:editId="306C2E4B">
                <wp:simplePos x="0" y="0"/>
                <wp:positionH relativeFrom="column">
                  <wp:posOffset>2946400</wp:posOffset>
                </wp:positionH>
                <wp:positionV relativeFrom="paragraph">
                  <wp:posOffset>228600</wp:posOffset>
                </wp:positionV>
                <wp:extent cx="1914525" cy="323850"/>
                <wp:effectExtent l="0" t="0" r="41275" b="57150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63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27B9438" w14:textId="77777777" w:rsidR="00B96F37" w:rsidRPr="00C03942" w:rsidRDefault="00B96F37" w:rsidP="00C03942">
                            <w:pPr>
                              <w:jc w:val="center"/>
                              <w:rPr>
                                <w:b/>
                                <w:sz w:val="22"/>
                                <w:lang w:val="id-ID"/>
                              </w:rPr>
                            </w:pPr>
                            <w:r w:rsidRPr="00C03942">
                              <w:rPr>
                                <w:b/>
                                <w:sz w:val="22"/>
                                <w:lang w:val="id-ID"/>
                              </w:rPr>
                              <w:t>MULAI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32pt;margin-top:18pt;width:150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" fillcolor="#d8d8d8 [2732]" strokecolor="black [3213]" strokeweight=".5pt">
                <v:shadow on="t" color="#7f7f7f [1601]" opacity=".5" mv:blur="0" offset="1pt,2pt"/>
                <v:textbox>
                  <w:txbxContent>
                    <w:p w14:paraId="727B9438" w14:textId="77777777" w:rsidR="00B96F37" w:rsidRPr="00C03942" w:rsidRDefault="00B96F37" w:rsidP="00C03942">
                      <w:pPr>
                        <w:jc w:val="center"/>
                        <w:rPr>
                          <w:b/>
                          <w:sz w:val="22"/>
                          <w:lang w:val="id-ID"/>
                        </w:rPr>
                      </w:pPr>
                      <w:r w:rsidRPr="00C03942">
                        <w:rPr>
                          <w:b/>
                          <w:sz w:val="22"/>
                          <w:lang w:val="id-ID"/>
                        </w:rPr>
                        <w:t>MULAI</w:t>
                      </w:r>
                    </w:p>
                  </w:txbxContent>
                </v:textbox>
              </v:roundrect>
            </w:pict>
          </mc:Fallback>
        </mc:AlternateContent>
      </w:r>
      <w:r w:rsidR="006E43A1" w:rsidRPr="00C03942">
        <w:rPr>
          <w:b/>
          <w:sz w:val="24"/>
          <w:szCs w:val="24"/>
        </w:rPr>
        <w:t>F.</w:t>
      </w:r>
      <w:r w:rsidR="006E43A1" w:rsidRPr="00C03942">
        <w:rPr>
          <w:b/>
          <w:spacing w:val="38"/>
          <w:sz w:val="24"/>
          <w:szCs w:val="24"/>
        </w:rPr>
        <w:t xml:space="preserve"> </w:t>
      </w:r>
      <w:r w:rsidR="006E43A1" w:rsidRPr="00C03942">
        <w:rPr>
          <w:b/>
          <w:sz w:val="24"/>
          <w:szCs w:val="24"/>
        </w:rPr>
        <w:t xml:space="preserve">Bagan </w:t>
      </w:r>
      <w:r w:rsidR="006E43A1" w:rsidRPr="00C03942">
        <w:rPr>
          <w:b/>
          <w:spacing w:val="1"/>
          <w:sz w:val="24"/>
          <w:szCs w:val="24"/>
        </w:rPr>
        <w:t xml:space="preserve"> </w:t>
      </w:r>
      <w:r w:rsidR="006E43A1" w:rsidRPr="00C03942">
        <w:rPr>
          <w:b/>
          <w:sz w:val="24"/>
          <w:szCs w:val="24"/>
        </w:rPr>
        <w:t>Alir</w:t>
      </w:r>
    </w:p>
    <w:p w14:paraId="2202D6B8" w14:textId="77777777" w:rsidR="00A93C92" w:rsidRPr="00C03942" w:rsidRDefault="00A93C92" w:rsidP="00694FF2">
      <w:pPr>
        <w:spacing w:line="360" w:lineRule="auto"/>
        <w:rPr>
          <w:b/>
          <w:sz w:val="24"/>
          <w:szCs w:val="24"/>
        </w:rPr>
      </w:pPr>
    </w:p>
    <w:p w14:paraId="61F41F11" w14:textId="77777777" w:rsidR="00A93C92" w:rsidRPr="00694FF2" w:rsidRDefault="001546F1" w:rsidP="00694FF2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8C811" wp14:editId="3A5FFF54">
                <wp:simplePos x="0" y="0"/>
                <wp:positionH relativeFrom="column">
                  <wp:posOffset>3912870</wp:posOffset>
                </wp:positionH>
                <wp:positionV relativeFrom="paragraph">
                  <wp:posOffset>45720</wp:posOffset>
                </wp:positionV>
                <wp:extent cx="4445" cy="114300"/>
                <wp:effectExtent l="50800" t="0" r="97155" b="63500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08.1pt;margin-top:3.6pt;width:.3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31A7A" wp14:editId="30AB6F72">
                <wp:simplePos x="0" y="0"/>
                <wp:positionH relativeFrom="column">
                  <wp:posOffset>2136775</wp:posOffset>
                </wp:positionH>
                <wp:positionV relativeFrom="paragraph">
                  <wp:posOffset>160020</wp:posOffset>
                </wp:positionV>
                <wp:extent cx="4264025" cy="1203325"/>
                <wp:effectExtent l="0" t="0" r="28575" b="15875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402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6B735" w14:textId="77777777" w:rsidR="00B96F37" w:rsidRPr="00C03942" w:rsidRDefault="00B96F37" w:rsidP="00C03942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 w:rsidRPr="00C03942"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Pengumuman informasi Hibah </w:t>
                            </w: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Pengabdian </w:t>
                            </w:r>
                            <w:r w:rsidRPr="00C03942"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kepada setiap dosen sesuai jadwal dan skema hibah </w:t>
                            </w: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Pengabdian </w:t>
                            </w:r>
                            <w:r w:rsidRPr="00C03942"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Vokasi, melalui website vokasi dan surat pemberitahuan kepada </w:t>
                            </w:r>
                            <w:r w:rsidR="001546F1"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Kaprodi D4 Desain Grafis dan Kaprodi akan menyampaikan informasi ini kepada </w:t>
                            </w:r>
                            <w:r w:rsidRPr="00C03942">
                              <w:rPr>
                                <w:b/>
                                <w:sz w:val="24"/>
                                <w:lang w:val="id-ID"/>
                              </w:rPr>
                              <w:t>seluruh dosen</w:t>
                            </w:r>
                            <w:r w:rsidR="001546F1"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 prodi D4 Desain Grafis</w:t>
                            </w: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 Vokasi Universitas Brawijaya (</w:t>
                            </w:r>
                            <w:r w:rsidRPr="00C03942">
                              <w:rPr>
                                <w:b/>
                                <w:sz w:val="24"/>
                                <w:lang w:val="id-ID"/>
                              </w:rPr>
                              <w:t>14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68.25pt;margin-top:12.6pt;width:335.75pt;height:9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">
                <v:textbox>
                  <w:txbxContent>
                    <w:p w14:paraId="4E96B735" w14:textId="77777777" w:rsidR="00B96F37" w:rsidRPr="00C03942" w:rsidRDefault="00B96F37" w:rsidP="00C03942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 w:rsidRPr="00C03942">
                        <w:rPr>
                          <w:b/>
                          <w:sz w:val="24"/>
                          <w:lang w:val="id-ID"/>
                        </w:rPr>
                        <w:t xml:space="preserve">Pengumuman informasi Hibah 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 xml:space="preserve">Pengabdian </w:t>
                      </w:r>
                      <w:r w:rsidRPr="00C03942">
                        <w:rPr>
                          <w:b/>
                          <w:sz w:val="24"/>
                          <w:lang w:val="id-ID"/>
                        </w:rPr>
                        <w:t xml:space="preserve">kepada setiap dosen sesuai jadwal dan skema hibah 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 xml:space="preserve">Pengabdian </w:t>
                      </w:r>
                      <w:r w:rsidRPr="00C03942">
                        <w:rPr>
                          <w:b/>
                          <w:sz w:val="24"/>
                          <w:lang w:val="id-ID"/>
                        </w:rPr>
                        <w:t xml:space="preserve">Vokasi, melalui website vokasi dan surat pemberitahuan kepada </w:t>
                      </w:r>
                      <w:r w:rsidR="001546F1">
                        <w:rPr>
                          <w:b/>
                          <w:sz w:val="24"/>
                          <w:lang w:val="id-ID"/>
                        </w:rPr>
                        <w:t xml:space="preserve">Kaprodi D4 Desain Grafis dan Kaprodi akan menyampaikan informasi ini kepada </w:t>
                      </w:r>
                      <w:r w:rsidRPr="00C03942">
                        <w:rPr>
                          <w:b/>
                          <w:sz w:val="24"/>
                          <w:lang w:val="id-ID"/>
                        </w:rPr>
                        <w:t>seluruh dosen</w:t>
                      </w:r>
                      <w:r w:rsidR="001546F1">
                        <w:rPr>
                          <w:b/>
                          <w:sz w:val="24"/>
                          <w:lang w:val="id-ID"/>
                        </w:rPr>
                        <w:t xml:space="preserve"> prodi D4 Desain Grafis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 xml:space="preserve"> Vokasi Universitas Brawijaya (</w:t>
                      </w:r>
                      <w:r w:rsidRPr="00C03942">
                        <w:rPr>
                          <w:b/>
                          <w:sz w:val="24"/>
                          <w:lang w:val="id-ID"/>
                        </w:rPr>
                        <w:t>14 hari)</w:t>
                      </w:r>
                    </w:p>
                  </w:txbxContent>
                </v:textbox>
              </v:rect>
            </w:pict>
          </mc:Fallback>
        </mc:AlternateContent>
      </w:r>
    </w:p>
    <w:p w14:paraId="6D58C14A" w14:textId="77777777" w:rsidR="00A93C92" w:rsidRPr="00694FF2" w:rsidRDefault="005F3789" w:rsidP="00D60765">
      <w:pPr>
        <w:tabs>
          <w:tab w:val="left" w:pos="213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DF39F0" wp14:editId="7DBE77A3">
                <wp:simplePos x="0" y="0"/>
                <wp:positionH relativeFrom="column">
                  <wp:posOffset>288925</wp:posOffset>
                </wp:positionH>
                <wp:positionV relativeFrom="paragraph">
                  <wp:posOffset>252730</wp:posOffset>
                </wp:positionV>
                <wp:extent cx="1333500" cy="1016000"/>
                <wp:effectExtent l="0" t="0" r="38100" b="25400"/>
                <wp:wrapNone/>
                <wp:docPr id="3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0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6A56" w14:textId="77777777" w:rsidR="00B96F37" w:rsidRDefault="00B96F37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 w:rsidRPr="00D60765">
                              <w:rPr>
                                <w:b/>
                                <w:sz w:val="24"/>
                                <w:lang w:val="id-ID"/>
                              </w:rPr>
                              <w:t>Ketua BPPM</w:t>
                            </w:r>
                          </w:p>
                          <w:p w14:paraId="0B27210A" w14:textId="77777777" w:rsidR="001546F1" w:rsidRPr="00D60765" w:rsidRDefault="001546F1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Ketua Program Studi D4 Desain Grafis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margin-left:22.75pt;margin-top:19.9pt;width:105pt;height:8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" fillcolor="white [3212]" strokecolor="white [3212]">
                <v:textbox>
                  <w:txbxContent>
                    <w:p w14:paraId="28276A56" w14:textId="77777777" w:rsidR="00B96F37" w:rsidRDefault="00B96F37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 w:rsidRPr="00D60765">
                        <w:rPr>
                          <w:b/>
                          <w:sz w:val="24"/>
                          <w:lang w:val="id-ID"/>
                        </w:rPr>
                        <w:t xml:space="preserve">Ketua </w:t>
                      </w:r>
                      <w:r w:rsidRPr="00D60765">
                        <w:rPr>
                          <w:b/>
                          <w:sz w:val="24"/>
                          <w:lang w:val="id-ID"/>
                        </w:rPr>
                        <w:t>BPPM</w:t>
                      </w:r>
                    </w:p>
                    <w:p w14:paraId="0B27210A" w14:textId="77777777" w:rsidR="001546F1" w:rsidRPr="00D60765" w:rsidRDefault="001546F1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Ketua Program Studi D4 Desain Grafis</w:t>
                      </w:r>
                    </w:p>
                  </w:txbxContent>
                </v:textbox>
              </v:rect>
            </w:pict>
          </mc:Fallback>
        </mc:AlternateContent>
      </w:r>
      <w:r w:rsidR="00D60765">
        <w:rPr>
          <w:sz w:val="24"/>
          <w:szCs w:val="24"/>
        </w:rPr>
        <w:tab/>
      </w:r>
    </w:p>
    <w:p w14:paraId="00FC263A" w14:textId="77777777" w:rsidR="00A93C92" w:rsidRPr="00694FF2" w:rsidRDefault="00A93C92" w:rsidP="00694FF2">
      <w:pPr>
        <w:spacing w:line="360" w:lineRule="auto"/>
        <w:rPr>
          <w:sz w:val="24"/>
          <w:szCs w:val="24"/>
        </w:rPr>
      </w:pPr>
    </w:p>
    <w:p w14:paraId="645339BD" w14:textId="77777777" w:rsidR="00A93C92" w:rsidRPr="00694FF2" w:rsidRDefault="00A93C92" w:rsidP="00694FF2">
      <w:pPr>
        <w:spacing w:line="360" w:lineRule="auto"/>
        <w:rPr>
          <w:sz w:val="24"/>
          <w:szCs w:val="24"/>
          <w:lang w:val="id-ID"/>
        </w:rPr>
      </w:pPr>
    </w:p>
    <w:p w14:paraId="67DAEA1D" w14:textId="77777777"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14:paraId="545459C3" w14:textId="77777777" w:rsidR="00694FF2" w:rsidRPr="00694FF2" w:rsidRDefault="005F3789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0A50C" wp14:editId="26C88884">
                <wp:simplePos x="0" y="0"/>
                <wp:positionH relativeFrom="column">
                  <wp:posOffset>3917950</wp:posOffset>
                </wp:positionH>
                <wp:positionV relativeFrom="paragraph">
                  <wp:posOffset>48895</wp:posOffset>
                </wp:positionV>
                <wp:extent cx="635" cy="228600"/>
                <wp:effectExtent l="57150" t="9525" r="56515" b="19050"/>
                <wp:wrapNone/>
                <wp:docPr id="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08.5pt;margin-top:3.85pt;width:.0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14:paraId="43047803" w14:textId="77777777" w:rsidR="00694FF2" w:rsidRPr="00694FF2" w:rsidRDefault="005F3789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9EA8B" wp14:editId="4117D859">
                <wp:simplePos x="0" y="0"/>
                <wp:positionH relativeFrom="column">
                  <wp:posOffset>2146300</wp:posOffset>
                </wp:positionH>
                <wp:positionV relativeFrom="paragraph">
                  <wp:posOffset>14605</wp:posOffset>
                </wp:positionV>
                <wp:extent cx="3533775" cy="1162050"/>
                <wp:effectExtent l="9525" t="9525" r="9525" b="9525"/>
                <wp:wrapNone/>
                <wp:docPr id="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EE6E1" w14:textId="77777777" w:rsidR="00B96F37" w:rsidRPr="00C03942" w:rsidRDefault="00B96F37" w:rsidP="00C03942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Dosen membuat dan mengajukan usulan proposal Pengabdian sesuai dengan Manual Prosedur Pengabdian(ketentuan yang sudah diinformasikan) dan diserahkan kepada Ketua BPPM Vokasi melalui staf administrasi BPPM sebanyak 1 eksemplar (</w:t>
                            </w:r>
                            <w:r w:rsidRPr="00C03942">
                              <w:rPr>
                                <w:b/>
                                <w:sz w:val="24"/>
                                <w:lang w:val="id-ID"/>
                              </w:rPr>
                              <w:t>14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169pt;margin-top:1.15pt;width:278.2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">
                <v:textbox>
                  <w:txbxContent>
                    <w:p w:rsidR="00C03942" w:rsidRPr="00C03942" w:rsidRDefault="00C03942" w:rsidP="00C03942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 xml:space="preserve">Dosen membuat dan mengajukan usulan proposal </w:t>
                      </w:r>
                      <w:r w:rsidR="00DA0476">
                        <w:rPr>
                          <w:b/>
                          <w:sz w:val="24"/>
                          <w:lang w:val="id-ID"/>
                        </w:rPr>
                        <w:t xml:space="preserve">Pengabdian 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 xml:space="preserve">sesuai dengan Manual Prosedur </w:t>
                      </w:r>
                      <w:r w:rsidR="00DA0476">
                        <w:rPr>
                          <w:b/>
                          <w:sz w:val="24"/>
                          <w:lang w:val="id-ID"/>
                        </w:rPr>
                        <w:t>P</w:t>
                      </w:r>
                      <w:r w:rsidR="00DA0476">
                        <w:rPr>
                          <w:b/>
                          <w:sz w:val="24"/>
                          <w:lang w:val="id-ID"/>
                        </w:rPr>
                        <w:t>engabdian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>(ketentuan yang sudah diinformasikan)</w:t>
                      </w:r>
                      <w:r w:rsidR="00BE33E9">
                        <w:rPr>
                          <w:b/>
                          <w:sz w:val="24"/>
                          <w:lang w:val="id-ID"/>
                        </w:rPr>
                        <w:t xml:space="preserve"> dan diserahkan kepada Ketua BPPM Vokasi melalui staf administrasi BPPM sebanyak 1 eksemplar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 xml:space="preserve"> </w:t>
                      </w:r>
                      <w:r w:rsidR="00BE33E9">
                        <w:rPr>
                          <w:b/>
                          <w:sz w:val="24"/>
                          <w:lang w:val="id-ID"/>
                        </w:rPr>
                        <w:t>(</w:t>
                      </w:r>
                      <w:r w:rsidRPr="00C03942">
                        <w:rPr>
                          <w:b/>
                          <w:sz w:val="24"/>
                          <w:lang w:val="id-ID"/>
                        </w:rPr>
                        <w:t>14 hari)</w:t>
                      </w:r>
                    </w:p>
                  </w:txbxContent>
                </v:textbox>
              </v:rect>
            </w:pict>
          </mc:Fallback>
        </mc:AlternateContent>
      </w:r>
    </w:p>
    <w:p w14:paraId="1D7CF3B1" w14:textId="77777777" w:rsidR="00694FF2" w:rsidRPr="00694FF2" w:rsidRDefault="005F3789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D39FEE" wp14:editId="33AB3FE2">
                <wp:simplePos x="0" y="0"/>
                <wp:positionH relativeFrom="column">
                  <wp:posOffset>346075</wp:posOffset>
                </wp:positionH>
                <wp:positionV relativeFrom="paragraph">
                  <wp:posOffset>208915</wp:posOffset>
                </wp:positionV>
                <wp:extent cx="1333500" cy="739775"/>
                <wp:effectExtent l="0" t="0" r="38100" b="22225"/>
                <wp:wrapNone/>
                <wp:docPr id="3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739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1435C" w14:textId="77777777" w:rsidR="00B96F37" w:rsidRPr="00D60765" w:rsidRDefault="00B96F37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Dosen </w:t>
                            </w:r>
                            <w:r w:rsidR="001546F1"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 Prodi D4 Desain Grafis </w:t>
                            </w: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Vokasi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0" style="position:absolute;margin-left:27.25pt;margin-top:16.45pt;width:105pt;height:5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" fillcolor="white [3212]" strokecolor="white [3212]">
                <v:textbox>
                  <w:txbxContent>
                    <w:p w14:paraId="5C51435C" w14:textId="77777777" w:rsidR="00B96F37" w:rsidRPr="00D60765" w:rsidRDefault="00B96F37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 xml:space="preserve">Dosen </w:t>
                      </w:r>
                      <w:r w:rsidR="001546F1">
                        <w:rPr>
                          <w:b/>
                          <w:sz w:val="24"/>
                          <w:lang w:val="id-ID"/>
                        </w:rPr>
                        <w:t xml:space="preserve"> Prodi D4 Desain Grafis 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>Vokasi</w:t>
                      </w:r>
                    </w:p>
                  </w:txbxContent>
                </v:textbox>
              </v:rect>
            </w:pict>
          </mc:Fallback>
        </mc:AlternateContent>
      </w:r>
    </w:p>
    <w:p w14:paraId="5D9D96A7" w14:textId="77777777"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14:paraId="01A97E35" w14:textId="77777777"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14:paraId="5E5B5C31" w14:textId="77777777" w:rsidR="00694FF2" w:rsidRPr="00694FF2" w:rsidRDefault="005F3789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BE9373" wp14:editId="692B6E27">
                <wp:simplePos x="0" y="0"/>
                <wp:positionH relativeFrom="column">
                  <wp:posOffset>3908425</wp:posOffset>
                </wp:positionH>
                <wp:positionV relativeFrom="paragraph">
                  <wp:posOffset>115570</wp:posOffset>
                </wp:positionV>
                <wp:extent cx="635" cy="228600"/>
                <wp:effectExtent l="57150" t="9525" r="56515" b="1905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07.75pt;margin-top:9.1pt;width:.0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14:paraId="71ECB2B1" w14:textId="77777777" w:rsidR="00694FF2" w:rsidRPr="00694FF2" w:rsidRDefault="005F3789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2DC408" wp14:editId="70C63607">
                <wp:simplePos x="0" y="0"/>
                <wp:positionH relativeFrom="column">
                  <wp:posOffset>146050</wp:posOffset>
                </wp:positionH>
                <wp:positionV relativeFrom="paragraph">
                  <wp:posOffset>176530</wp:posOffset>
                </wp:positionV>
                <wp:extent cx="1838325" cy="333375"/>
                <wp:effectExtent l="9525" t="9525" r="9525" b="9525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C33B3" w14:textId="77777777" w:rsidR="00B96F37" w:rsidRPr="00D60765" w:rsidRDefault="00B96F37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Staf Administrasi BPPN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11.5pt;margin-top:13.9pt;width:144.7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" fillcolor="white [3212]" strokecolor="white [3212]">
                <v:textbox>
                  <w:txbxContent>
                    <w:p w:rsidR="00D60765" w:rsidRPr="00D60765" w:rsidRDefault="00D60765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Staf Administrasi BPPN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13A38C" wp14:editId="2F763F8D">
                <wp:simplePos x="0" y="0"/>
                <wp:positionH relativeFrom="column">
                  <wp:posOffset>2136775</wp:posOffset>
                </wp:positionH>
                <wp:positionV relativeFrom="paragraph">
                  <wp:posOffset>81280</wp:posOffset>
                </wp:positionV>
                <wp:extent cx="3533775" cy="476250"/>
                <wp:effectExtent l="9525" t="9525" r="9525" b="9525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ADFD" w14:textId="77777777" w:rsidR="00B96F37" w:rsidRPr="00C03942" w:rsidRDefault="00B96F37" w:rsidP="00BE33E9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Staf Administrasi BPPM merekap seluruh proposal yang masuk (1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168.25pt;margin-top:6.4pt;width:278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">
                <v:textbox>
                  <w:txbxContent>
                    <w:p w:rsidR="00BE33E9" w:rsidRPr="00C03942" w:rsidRDefault="00BE33E9" w:rsidP="00BE33E9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Staf Administrasi BPPM merekap seluruh proposal yang masuk (1 hari)</w:t>
                      </w:r>
                    </w:p>
                  </w:txbxContent>
                </v:textbox>
              </v:rect>
            </w:pict>
          </mc:Fallback>
        </mc:AlternateContent>
      </w:r>
    </w:p>
    <w:p w14:paraId="20903560" w14:textId="77777777"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14:paraId="575C6E21" w14:textId="77777777" w:rsidR="00694FF2" w:rsidRPr="00694FF2" w:rsidRDefault="005F3789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70CA47" wp14:editId="100CFFA1">
                <wp:simplePos x="0" y="0"/>
                <wp:positionH relativeFrom="column">
                  <wp:posOffset>2146300</wp:posOffset>
                </wp:positionH>
                <wp:positionV relativeFrom="paragraph">
                  <wp:posOffset>251460</wp:posOffset>
                </wp:positionV>
                <wp:extent cx="3533775" cy="676275"/>
                <wp:effectExtent l="9525" t="9525" r="9525" b="9525"/>
                <wp:wrapNone/>
                <wp:docPr id="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05926" w14:textId="77777777" w:rsidR="00B96F37" w:rsidRPr="00BE33E9" w:rsidRDefault="00B96F37" w:rsidP="00BE33E9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Ketua BPPM Vokasi melakukan 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id-ID"/>
                              </w:rPr>
                              <w:t xml:space="preserve">desk evaluation </w:t>
                            </w: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utk format proposal sesuai panduan dan hasilnya diserahkan ke dosen utk diperbaiki (4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margin-left:169pt;margin-top:19.8pt;width:278.2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">
                <v:textbox>
                  <w:txbxContent>
                    <w:p w:rsidR="00BE33E9" w:rsidRPr="00BE33E9" w:rsidRDefault="00BE33E9" w:rsidP="00BE33E9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 xml:space="preserve">Ketua BPPM Vokasi melakukan </w:t>
                      </w:r>
                      <w:r>
                        <w:rPr>
                          <w:b/>
                          <w:i/>
                          <w:sz w:val="24"/>
                          <w:lang w:val="id-ID"/>
                        </w:rPr>
                        <w:t xml:space="preserve">desk evaluation 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>utk format proposal sesuai panduan dan hasilnya diserahkan ke dosen utk diperbaiki (4 hari)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B7844D" wp14:editId="645B5C61">
                <wp:simplePos x="0" y="0"/>
                <wp:positionH relativeFrom="column">
                  <wp:posOffset>3917950</wp:posOffset>
                </wp:positionH>
                <wp:positionV relativeFrom="paragraph">
                  <wp:posOffset>22860</wp:posOffset>
                </wp:positionV>
                <wp:extent cx="635" cy="228600"/>
                <wp:effectExtent l="57150" t="9525" r="56515" b="19050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08.5pt;margin-top:1.8pt;width:.0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">
                <v:stroke endarrow="block"/>
              </v:shape>
            </w:pict>
          </mc:Fallback>
        </mc:AlternateContent>
      </w:r>
    </w:p>
    <w:p w14:paraId="0FF9C20E" w14:textId="77777777" w:rsidR="00694FF2" w:rsidRPr="00694FF2" w:rsidRDefault="005F3789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F3F059" wp14:editId="6C584A84">
                <wp:simplePos x="0" y="0"/>
                <wp:positionH relativeFrom="column">
                  <wp:posOffset>355600</wp:posOffset>
                </wp:positionH>
                <wp:positionV relativeFrom="paragraph">
                  <wp:posOffset>207645</wp:posOffset>
                </wp:positionV>
                <wp:extent cx="1333500" cy="333375"/>
                <wp:effectExtent l="9525" t="9525" r="9525" b="9525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2A949" w14:textId="77777777" w:rsidR="00B96F37" w:rsidRPr="00D60765" w:rsidRDefault="00B96F37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Ketua BPPM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4" style="position:absolute;margin-left:28pt;margin-top:16.35pt;width:10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" fillcolor="white [3212]" strokecolor="white [3212]">
                <v:textbox>
                  <w:txbxContent>
                    <w:p w:rsidR="00D60765" w:rsidRPr="00D60765" w:rsidRDefault="00D60765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Ketua BPPM</w:t>
                      </w:r>
                    </w:p>
                  </w:txbxContent>
                </v:textbox>
              </v:rect>
            </w:pict>
          </mc:Fallback>
        </mc:AlternateContent>
      </w:r>
    </w:p>
    <w:p w14:paraId="7B96534C" w14:textId="77777777"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14:paraId="51067E00" w14:textId="77777777" w:rsidR="00694FF2" w:rsidRPr="00694FF2" w:rsidRDefault="005F3789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2F8F09" wp14:editId="458F0118">
                <wp:simplePos x="0" y="0"/>
                <wp:positionH relativeFrom="column">
                  <wp:posOffset>3927475</wp:posOffset>
                </wp:positionH>
                <wp:positionV relativeFrom="paragraph">
                  <wp:posOffset>120015</wp:posOffset>
                </wp:positionV>
                <wp:extent cx="635" cy="228600"/>
                <wp:effectExtent l="57150" t="9525" r="56515" b="1905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09.25pt;margin-top:9.45pt;width:.0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14:paraId="011C955A" w14:textId="77777777" w:rsidR="00694FF2" w:rsidRPr="00694FF2" w:rsidRDefault="005F3789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29D1BC" wp14:editId="515FCEDF">
                <wp:simplePos x="0" y="0"/>
                <wp:positionH relativeFrom="column">
                  <wp:posOffset>336550</wp:posOffset>
                </wp:positionH>
                <wp:positionV relativeFrom="paragraph">
                  <wp:posOffset>219075</wp:posOffset>
                </wp:positionV>
                <wp:extent cx="1333500" cy="615950"/>
                <wp:effectExtent l="0" t="0" r="38100" b="19050"/>
                <wp:wrapNone/>
                <wp:docPr id="2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15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72A79" w14:textId="77777777" w:rsidR="001546F1" w:rsidRPr="00D60765" w:rsidRDefault="001546F1" w:rsidP="001546F1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Dosen  Prodi D4 Desain Grafis Vokasi</w:t>
                            </w:r>
                          </w:p>
                          <w:p w14:paraId="3D053D0C" w14:textId="77777777" w:rsidR="00B96F37" w:rsidRPr="00D60765" w:rsidRDefault="00B96F37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5" style="position:absolute;margin-left:26.5pt;margin-top:17.25pt;width:105pt;height:4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" fillcolor="white [3212]" strokecolor="white [3212]">
                <v:textbox>
                  <w:txbxContent>
                    <w:p w14:paraId="3A572A79" w14:textId="77777777" w:rsidR="001546F1" w:rsidRPr="00D60765" w:rsidRDefault="001546F1" w:rsidP="001546F1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Dosen  Prodi D4 Desain Grafis Vokasi</w:t>
                      </w:r>
                    </w:p>
                    <w:p w14:paraId="3D053D0C" w14:textId="77777777" w:rsidR="00B96F37" w:rsidRPr="00D60765" w:rsidRDefault="00B96F37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015FB" wp14:editId="29A81746">
                <wp:simplePos x="0" y="0"/>
                <wp:positionH relativeFrom="column">
                  <wp:posOffset>2155825</wp:posOffset>
                </wp:positionH>
                <wp:positionV relativeFrom="paragraph">
                  <wp:posOffset>85725</wp:posOffset>
                </wp:positionV>
                <wp:extent cx="3533775" cy="647700"/>
                <wp:effectExtent l="9525" t="9525" r="9525" b="9525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58B23" w14:textId="77777777" w:rsidR="00B96F37" w:rsidRPr="00BE33E9" w:rsidRDefault="00B96F37" w:rsidP="00BE33E9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Dosen pengusul melakukan perbaikan proposal sesuai masukan dan menyerahkan kembali ke BPPM Vokasi sebanyak 2 eks (7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margin-left:169.75pt;margin-top:6.75pt;width:278.2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">
                <v:textbox>
                  <w:txbxContent>
                    <w:p w:rsidR="00BE33E9" w:rsidRPr="00BE33E9" w:rsidRDefault="00BE33E9" w:rsidP="00BE33E9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 xml:space="preserve">Dosen pengusul melakukan perbaikan proposal </w:t>
                      </w:r>
                      <w:r w:rsidR="002D64D7">
                        <w:rPr>
                          <w:b/>
                          <w:sz w:val="24"/>
                          <w:lang w:val="id-ID"/>
                        </w:rPr>
                        <w:t>sesuai masukan dan menyerahkan kembali ke BPPM Vokasi sebanyak 2 eks (7 hari)</w:t>
                      </w:r>
                    </w:p>
                  </w:txbxContent>
                </v:textbox>
              </v:rect>
            </w:pict>
          </mc:Fallback>
        </mc:AlternateContent>
      </w:r>
    </w:p>
    <w:p w14:paraId="409A5EE2" w14:textId="77777777"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14:paraId="7D36DEFD" w14:textId="77777777" w:rsidR="00694FF2" w:rsidRPr="00694FF2" w:rsidRDefault="005F3789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91B125" wp14:editId="6045B4AD">
                <wp:simplePos x="0" y="0"/>
                <wp:positionH relativeFrom="column">
                  <wp:posOffset>3937000</wp:posOffset>
                </wp:positionH>
                <wp:positionV relativeFrom="paragraph">
                  <wp:posOffset>198120</wp:posOffset>
                </wp:positionV>
                <wp:extent cx="635" cy="228600"/>
                <wp:effectExtent l="57150" t="9525" r="56515" b="19050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10pt;margin-top:15.6pt;width:.0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">
                <v:stroke endarrow="block"/>
              </v:shape>
            </w:pict>
          </mc:Fallback>
        </mc:AlternateContent>
      </w:r>
    </w:p>
    <w:p w14:paraId="3D1581E0" w14:textId="77777777" w:rsidR="00694FF2" w:rsidRPr="00694FF2" w:rsidRDefault="005F3789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3141B0" wp14:editId="15B1EBE9">
                <wp:simplePos x="0" y="0"/>
                <wp:positionH relativeFrom="column">
                  <wp:posOffset>2165350</wp:posOffset>
                </wp:positionH>
                <wp:positionV relativeFrom="paragraph">
                  <wp:posOffset>163830</wp:posOffset>
                </wp:positionV>
                <wp:extent cx="3533775" cy="647700"/>
                <wp:effectExtent l="9525" t="9525" r="9525" b="9525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06C8F" w14:textId="77777777" w:rsidR="00B96F37" w:rsidRPr="00BE33E9" w:rsidRDefault="00B96F37" w:rsidP="002D64D7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Proposal diserahkan ke Tim Reviewer yang sudah diberi Surat Tugas Ketua Program Vokasi untuk dipelajari dan persiapan untuk paparan (4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170.5pt;margin-top:12.9pt;width:278.2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">
                <v:textbox>
                  <w:txbxContent>
                    <w:p w:rsidR="002D64D7" w:rsidRPr="00BE33E9" w:rsidRDefault="002D64D7" w:rsidP="002D64D7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Proposal diserahkan ke Tim Reviewer yang sudah diberi Surat Tugas Ketua Program Vokasi untuk dipelajari dan persiapan untuk paparan (4 hari)</w:t>
                      </w:r>
                    </w:p>
                  </w:txbxContent>
                </v:textbox>
              </v:rect>
            </w:pict>
          </mc:Fallback>
        </mc:AlternateContent>
      </w:r>
    </w:p>
    <w:p w14:paraId="7D2452DA" w14:textId="77777777" w:rsidR="00694FF2" w:rsidRPr="00694FF2" w:rsidRDefault="005F3789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B3FD91" wp14:editId="45139F28">
                <wp:simplePos x="0" y="0"/>
                <wp:positionH relativeFrom="column">
                  <wp:posOffset>155575</wp:posOffset>
                </wp:positionH>
                <wp:positionV relativeFrom="paragraph">
                  <wp:posOffset>43815</wp:posOffset>
                </wp:positionV>
                <wp:extent cx="1781175" cy="333375"/>
                <wp:effectExtent l="9525" t="9525" r="9525" b="9525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B2F7E" w14:textId="77777777" w:rsidR="00B96F37" w:rsidRPr="00D60765" w:rsidRDefault="00B96F37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Tim Reviewer Vokasi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8" style="position:absolute;margin-left:12.25pt;margin-top:3.45pt;width:140.2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" fillcolor="white [3212]" strokecolor="white [3212]">
                <v:textbox>
                  <w:txbxContent>
                    <w:p w:rsidR="00D60765" w:rsidRPr="00D60765" w:rsidRDefault="00D60765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Tim Reviewer Vokasi</w:t>
                      </w:r>
                    </w:p>
                  </w:txbxContent>
                </v:textbox>
              </v:rect>
            </w:pict>
          </mc:Fallback>
        </mc:AlternateContent>
      </w:r>
    </w:p>
    <w:p w14:paraId="758B6549" w14:textId="77777777"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14:paraId="7FB99787" w14:textId="77777777" w:rsidR="00694FF2" w:rsidRPr="00694FF2" w:rsidRDefault="001546F1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CDA88F" wp14:editId="18C8466D">
                <wp:simplePos x="0" y="0"/>
                <wp:positionH relativeFrom="column">
                  <wp:posOffset>403225</wp:posOffset>
                </wp:positionH>
                <wp:positionV relativeFrom="paragraph">
                  <wp:posOffset>172085</wp:posOffset>
                </wp:positionV>
                <wp:extent cx="1333500" cy="685800"/>
                <wp:effectExtent l="0" t="0" r="38100" b="25400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7106E" w14:textId="77777777" w:rsidR="001546F1" w:rsidRPr="00D60765" w:rsidRDefault="00B96F37" w:rsidP="001546F1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D</w:t>
                            </w:r>
                            <w:r w:rsidR="001546F1">
                              <w:rPr>
                                <w:b/>
                                <w:sz w:val="24"/>
                                <w:lang w:val="id-ID"/>
                              </w:rPr>
                              <w:t>osen  Prodi D4 Desain Grafis Vokasi</w:t>
                            </w:r>
                          </w:p>
                          <w:p w14:paraId="7B3E18AF" w14:textId="77777777" w:rsidR="00B96F37" w:rsidRPr="00D60765" w:rsidRDefault="00B96F37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9" style="position:absolute;margin-left:31.75pt;margin-top:13.55pt;width:105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" fillcolor="white [3212]" strokecolor="white [3212]">
                <v:textbox>
                  <w:txbxContent>
                    <w:p w14:paraId="22F7106E" w14:textId="77777777" w:rsidR="001546F1" w:rsidRPr="00D60765" w:rsidRDefault="00B96F37" w:rsidP="001546F1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D</w:t>
                      </w:r>
                      <w:r w:rsidR="001546F1">
                        <w:rPr>
                          <w:b/>
                          <w:sz w:val="24"/>
                          <w:lang w:val="id-ID"/>
                        </w:rPr>
                        <w:t>osen  Prodi D4 Desain Grafis Vokasi</w:t>
                      </w:r>
                    </w:p>
                    <w:p w14:paraId="7B3E18AF" w14:textId="77777777" w:rsidR="00B96F37" w:rsidRPr="00D60765" w:rsidRDefault="00B96F37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37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427A38" wp14:editId="4F57A024">
                <wp:simplePos x="0" y="0"/>
                <wp:positionH relativeFrom="column">
                  <wp:posOffset>2174875</wp:posOffset>
                </wp:positionH>
                <wp:positionV relativeFrom="paragraph">
                  <wp:posOffset>241935</wp:posOffset>
                </wp:positionV>
                <wp:extent cx="3533775" cy="476250"/>
                <wp:effectExtent l="9525" t="9525" r="9525" b="9525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17F1" w14:textId="77777777" w:rsidR="00B96F37" w:rsidRPr="00C03942" w:rsidRDefault="00B96F37" w:rsidP="002D64D7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Dosen melakukan paparan proposal Pengabdian di depan Tim Reviewer Vokasi (1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9" style="position:absolute;margin-left:171.25pt;margin-top:19.05pt;width:278.2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">
                <v:textbox>
                  <w:txbxContent>
                    <w:p w:rsidR="002D64D7" w:rsidRPr="00C03942" w:rsidRDefault="002D64D7" w:rsidP="002D64D7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 xml:space="preserve">Dosen melakukan paparan proposal </w:t>
                      </w:r>
                      <w:r w:rsidR="00DA0476">
                        <w:rPr>
                          <w:b/>
                          <w:sz w:val="24"/>
                          <w:lang w:val="id-ID"/>
                        </w:rPr>
                        <w:t xml:space="preserve">Pengabdian 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>di depan Tim Reviewer Vokasi</w:t>
                      </w:r>
                      <w:r w:rsidR="00C155B2">
                        <w:rPr>
                          <w:b/>
                          <w:sz w:val="24"/>
                          <w:lang w:val="id-ID"/>
                        </w:rPr>
                        <w:t xml:space="preserve"> (1 hari)</w:t>
                      </w:r>
                    </w:p>
                  </w:txbxContent>
                </v:textbox>
              </v:rect>
            </w:pict>
          </mc:Fallback>
        </mc:AlternateContent>
      </w:r>
      <w:r w:rsidR="005F37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A77132" wp14:editId="05AE8F7E">
                <wp:simplePos x="0" y="0"/>
                <wp:positionH relativeFrom="column">
                  <wp:posOffset>3946525</wp:posOffset>
                </wp:positionH>
                <wp:positionV relativeFrom="paragraph">
                  <wp:posOffset>13335</wp:posOffset>
                </wp:positionV>
                <wp:extent cx="635" cy="228600"/>
                <wp:effectExtent l="57150" t="9525" r="56515" b="1905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10.75pt;margin-top:1.05pt;width:.0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14:paraId="0DF7198C" w14:textId="77777777"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14:paraId="5B9BBAF1" w14:textId="77777777" w:rsidR="00694FF2" w:rsidRPr="00694FF2" w:rsidRDefault="005F3789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C37FDC" wp14:editId="2B0CDF68">
                <wp:simplePos x="0" y="0"/>
                <wp:positionH relativeFrom="column">
                  <wp:posOffset>3927475</wp:posOffset>
                </wp:positionH>
                <wp:positionV relativeFrom="paragraph">
                  <wp:posOffset>201930</wp:posOffset>
                </wp:positionV>
                <wp:extent cx="635" cy="228600"/>
                <wp:effectExtent l="57150" t="9525" r="56515" b="1905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09.25pt;margin-top:15.9pt;width:.0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">
                <v:stroke endarrow="block"/>
              </v:shape>
            </w:pict>
          </mc:Fallback>
        </mc:AlternateContent>
      </w:r>
    </w:p>
    <w:p w14:paraId="005F9A67" w14:textId="77777777" w:rsidR="00694FF2" w:rsidRPr="00694FF2" w:rsidRDefault="005F3789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E3735F" wp14:editId="5BCDCE24">
                <wp:simplePos x="0" y="0"/>
                <wp:positionH relativeFrom="column">
                  <wp:posOffset>2155825</wp:posOffset>
                </wp:positionH>
                <wp:positionV relativeFrom="paragraph">
                  <wp:posOffset>167640</wp:posOffset>
                </wp:positionV>
                <wp:extent cx="3533775" cy="676275"/>
                <wp:effectExtent l="9525" t="9525" r="9525" b="9525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9310A" w14:textId="77777777" w:rsidR="00B96F37" w:rsidRPr="00C03942" w:rsidRDefault="00B96F37" w:rsidP="00104CA7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Ketua BPPM Vokasi merekap nilai dan melaporkan ke Ketua Vokasi utk diumumkan Dosen yg lolos terima Hibah Pengabdian (4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1" style="position:absolute;margin-left:169.75pt;margin-top:13.2pt;width:278.2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">
                <v:textbox>
                  <w:txbxContent>
                    <w:p w:rsidR="00104CA7" w:rsidRPr="00C03942" w:rsidRDefault="00104CA7" w:rsidP="00104CA7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 xml:space="preserve">Ketua BPPM Vokasi merekap nilai dan melaporkan ke Ketua Vokasi utk diumumkan Dosen yg lolos </w:t>
                      </w:r>
                      <w:r w:rsidR="00DA0476">
                        <w:rPr>
                          <w:b/>
                          <w:sz w:val="24"/>
                          <w:lang w:val="id-ID"/>
                        </w:rPr>
                        <w:t xml:space="preserve">terima 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 xml:space="preserve">Hibah </w:t>
                      </w:r>
                      <w:r w:rsidR="00DA0476">
                        <w:rPr>
                          <w:b/>
                          <w:sz w:val="24"/>
                          <w:lang w:val="id-ID"/>
                        </w:rPr>
                        <w:t>P</w:t>
                      </w:r>
                      <w:r w:rsidR="00DA0476">
                        <w:rPr>
                          <w:b/>
                          <w:sz w:val="24"/>
                          <w:lang w:val="id-ID"/>
                        </w:rPr>
                        <w:t xml:space="preserve">engabdian 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>(4 hari)</w:t>
                      </w:r>
                    </w:p>
                  </w:txbxContent>
                </v:textbox>
              </v:rect>
            </w:pict>
          </mc:Fallback>
        </mc:AlternateContent>
      </w:r>
    </w:p>
    <w:p w14:paraId="6EB315A4" w14:textId="77777777" w:rsidR="00694FF2" w:rsidRPr="00694FF2" w:rsidRDefault="005F3789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6A11A0" wp14:editId="5D32D2BB">
                <wp:simplePos x="0" y="0"/>
                <wp:positionH relativeFrom="column">
                  <wp:posOffset>403225</wp:posOffset>
                </wp:positionH>
                <wp:positionV relativeFrom="paragraph">
                  <wp:posOffset>123825</wp:posOffset>
                </wp:positionV>
                <wp:extent cx="1333500" cy="333375"/>
                <wp:effectExtent l="9525" t="9525" r="9525" b="9525"/>
                <wp:wrapNone/>
                <wp:docPr id="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9D660" w14:textId="77777777" w:rsidR="00B96F37" w:rsidRPr="00D60765" w:rsidRDefault="00B96F37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Ketua BPPM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2" style="position:absolute;margin-left:31.75pt;margin-top:9.75pt;width:10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" fillcolor="white [3212]" strokecolor="white [3212]">
                <v:textbox>
                  <w:txbxContent>
                    <w:p w:rsidR="00D60765" w:rsidRPr="00D60765" w:rsidRDefault="00D60765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Ketua BPPM</w:t>
                      </w:r>
                    </w:p>
                  </w:txbxContent>
                </v:textbox>
              </v:rect>
            </w:pict>
          </mc:Fallback>
        </mc:AlternateContent>
      </w:r>
    </w:p>
    <w:p w14:paraId="67522592" w14:textId="77777777" w:rsidR="00694FF2" w:rsidRPr="00694FF2" w:rsidRDefault="00694FF2" w:rsidP="00694FF2">
      <w:pPr>
        <w:spacing w:line="360" w:lineRule="auto"/>
        <w:rPr>
          <w:sz w:val="24"/>
          <w:szCs w:val="24"/>
          <w:lang w:val="id-ID"/>
        </w:rPr>
      </w:pPr>
    </w:p>
    <w:p w14:paraId="557836F7" w14:textId="77777777" w:rsidR="00694FF2" w:rsidRPr="00694FF2" w:rsidRDefault="001546F1" w:rsidP="00694FF2">
      <w:pPr>
        <w:spacing w:line="360" w:lineRule="auto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CB4534" wp14:editId="6E2A7EBB">
                <wp:simplePos x="0" y="0"/>
                <wp:positionH relativeFrom="column">
                  <wp:posOffset>-196850</wp:posOffset>
                </wp:positionH>
                <wp:positionV relativeFrom="paragraph">
                  <wp:posOffset>950595</wp:posOffset>
                </wp:positionV>
                <wp:extent cx="2305050" cy="501650"/>
                <wp:effectExtent l="0" t="0" r="31750" b="31750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50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DC59B" w14:textId="77777777" w:rsidR="00B96F37" w:rsidRPr="00D60765" w:rsidRDefault="00B96F37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Ketua BPPM Vokasi dan Dosen</w:t>
                            </w:r>
                            <w:r w:rsidR="001546F1"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 Prodi D4 Desain Grafis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3" style="position:absolute;margin-left:-15.45pt;margin-top:74.85pt;width:181.5pt;height:3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" fillcolor="white [3212]" strokecolor="white [3212]">
                <v:textbox>
                  <w:txbxContent>
                    <w:p w14:paraId="168DC59B" w14:textId="77777777" w:rsidR="00B96F37" w:rsidRPr="00D60765" w:rsidRDefault="00B96F37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Ketua BPPM Vokasi dan Dosen</w:t>
                      </w:r>
                      <w:r w:rsidR="001546F1">
                        <w:rPr>
                          <w:b/>
                          <w:sz w:val="24"/>
                          <w:lang w:val="id-ID"/>
                        </w:rPr>
                        <w:t xml:space="preserve"> Prodi D4 Desain Grafis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4CB788" wp14:editId="6D29C707">
                <wp:simplePos x="0" y="0"/>
                <wp:positionH relativeFrom="column">
                  <wp:posOffset>-130175</wp:posOffset>
                </wp:positionH>
                <wp:positionV relativeFrom="paragraph">
                  <wp:posOffset>360045</wp:posOffset>
                </wp:positionV>
                <wp:extent cx="2066925" cy="520700"/>
                <wp:effectExtent l="0" t="0" r="15875" b="38100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20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E2BE3" w14:textId="77777777" w:rsidR="00B96F37" w:rsidRPr="00D60765" w:rsidRDefault="00B96F37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Ketua Vokasi dan Dosen</w:t>
                            </w:r>
                            <w:r w:rsidR="001546F1">
                              <w:rPr>
                                <w:b/>
                                <w:sz w:val="24"/>
                                <w:lang w:val="id-ID"/>
                              </w:rPr>
                              <w:t xml:space="preserve"> Prodi D4 Desain Grafis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4" style="position:absolute;margin-left:-10.2pt;margin-top:28.35pt;width:162.75pt;height:4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" fillcolor="white [3212]" strokecolor="white [3212]">
                <v:textbox>
                  <w:txbxContent>
                    <w:p w14:paraId="2ADE2BE3" w14:textId="77777777" w:rsidR="00B96F37" w:rsidRPr="00D60765" w:rsidRDefault="00B96F37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Ketua Vokasi dan Dosen</w:t>
                      </w:r>
                      <w:r w:rsidR="001546F1">
                        <w:rPr>
                          <w:b/>
                          <w:sz w:val="24"/>
                          <w:lang w:val="id-ID"/>
                        </w:rPr>
                        <w:t xml:space="preserve"> Prodi D4 Desain Grafis </w:t>
                      </w:r>
                    </w:p>
                  </w:txbxContent>
                </v:textbox>
              </v:rect>
            </w:pict>
          </mc:Fallback>
        </mc:AlternateContent>
      </w:r>
      <w:r w:rsidR="005F37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C543A9" wp14:editId="08C1AECC">
                <wp:simplePos x="0" y="0"/>
                <wp:positionH relativeFrom="column">
                  <wp:posOffset>3937000</wp:posOffset>
                </wp:positionH>
                <wp:positionV relativeFrom="paragraph">
                  <wp:posOffset>693420</wp:posOffset>
                </wp:positionV>
                <wp:extent cx="635" cy="228600"/>
                <wp:effectExtent l="57150" t="9525" r="56515" b="19050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10pt;margin-top:54.6pt;width:.0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">
                <v:stroke endarrow="block"/>
              </v:shape>
            </w:pict>
          </mc:Fallback>
        </mc:AlternateContent>
      </w:r>
      <w:r w:rsidR="005F37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5B7A17" wp14:editId="15677DC1">
                <wp:simplePos x="0" y="0"/>
                <wp:positionH relativeFrom="column">
                  <wp:posOffset>2165350</wp:posOffset>
                </wp:positionH>
                <wp:positionV relativeFrom="paragraph">
                  <wp:posOffset>922020</wp:posOffset>
                </wp:positionV>
                <wp:extent cx="3533775" cy="476250"/>
                <wp:effectExtent l="9525" t="9525" r="9525" b="9525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D70A5" w14:textId="77777777" w:rsidR="00B96F37" w:rsidRPr="00C03942" w:rsidRDefault="00B96F37" w:rsidP="00D60765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Dosen melakukan Pengabdian dan BPPM melakukan Monev Pengabdian ( 5-6 bulan)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5" style="position:absolute;margin-left:170.5pt;margin-top:72.6pt;width:278.2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">
                <v:textbox>
                  <w:txbxContent>
                    <w:p w:rsidR="00D60765" w:rsidRPr="00C03942" w:rsidRDefault="00D60765" w:rsidP="00D60765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 xml:space="preserve">Dosen melakukan </w:t>
                      </w:r>
                      <w:r w:rsidR="00DA0476">
                        <w:rPr>
                          <w:b/>
                          <w:sz w:val="24"/>
                          <w:lang w:val="id-ID"/>
                        </w:rPr>
                        <w:t xml:space="preserve">Pengabdian 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 xml:space="preserve">dan BPPM melakukan Monev </w:t>
                      </w:r>
                      <w:r w:rsidR="00DA0476">
                        <w:rPr>
                          <w:b/>
                          <w:sz w:val="24"/>
                          <w:lang w:val="id-ID"/>
                        </w:rPr>
                        <w:t xml:space="preserve">Pengabdian </w:t>
                      </w:r>
                      <w:r>
                        <w:rPr>
                          <w:b/>
                          <w:sz w:val="24"/>
                          <w:lang w:val="id-ID"/>
                        </w:rPr>
                        <w:t>( 5-6 bulan)</w:t>
                      </w:r>
                    </w:p>
                  </w:txbxContent>
                </v:textbox>
              </v:rect>
            </w:pict>
          </mc:Fallback>
        </mc:AlternateContent>
      </w:r>
      <w:r w:rsidR="005F37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500DD6" wp14:editId="202F917A">
                <wp:simplePos x="0" y="0"/>
                <wp:positionH relativeFrom="column">
                  <wp:posOffset>3937000</wp:posOffset>
                </wp:positionH>
                <wp:positionV relativeFrom="paragraph">
                  <wp:posOffset>36195</wp:posOffset>
                </wp:positionV>
                <wp:extent cx="635" cy="228600"/>
                <wp:effectExtent l="57150" t="9525" r="56515" b="19050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10pt;margin-top:2.85pt;width:.0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">
                <v:stroke endarrow="block"/>
              </v:shape>
            </w:pict>
          </mc:Fallback>
        </mc:AlternateContent>
      </w:r>
      <w:r w:rsidR="005F378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ECBAC7" wp14:editId="23C64CBF">
                <wp:simplePos x="0" y="0"/>
                <wp:positionH relativeFrom="column">
                  <wp:posOffset>2165350</wp:posOffset>
                </wp:positionH>
                <wp:positionV relativeFrom="paragraph">
                  <wp:posOffset>264795</wp:posOffset>
                </wp:positionV>
                <wp:extent cx="3533775" cy="476250"/>
                <wp:effectExtent l="9525" t="9525" r="9525" b="952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D731E" w14:textId="77777777" w:rsidR="00B96F37" w:rsidRPr="00C03942" w:rsidRDefault="00B96F37" w:rsidP="00104CA7">
                            <w:pPr>
                              <w:jc w:val="center"/>
                              <w:rPr>
                                <w:b/>
                                <w:sz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id-ID"/>
                              </w:rPr>
                              <w:t>Dosen penerima Hibah tanda tangan Kontrak dengan Ketua Vokasi UB (1 hari)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6" style="position:absolute;margin-left:170.5pt;margin-top:20.85pt;width:278.2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">
                <v:textbox>
                  <w:txbxContent>
                    <w:p w:rsidR="00104CA7" w:rsidRPr="00C03942" w:rsidRDefault="00D60765" w:rsidP="00104CA7">
                      <w:pPr>
                        <w:jc w:val="center"/>
                        <w:rPr>
                          <w:b/>
                          <w:sz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lang w:val="id-ID"/>
                        </w:rPr>
                        <w:t>Dosen penerima Hibah tanda tangan Kontrak dengan Ketua Vokasi UB (1 hari)</w:t>
                      </w:r>
                    </w:p>
                  </w:txbxContent>
                </v:textbox>
              </v:rect>
            </w:pict>
          </mc:Fallback>
        </mc:AlternateContent>
      </w:r>
    </w:p>
    <w:p w14:paraId="7FE19544" w14:textId="77777777" w:rsidR="00A93C92" w:rsidRPr="00694FF2" w:rsidRDefault="006E43A1" w:rsidP="00694FF2">
      <w:pPr>
        <w:spacing w:line="360" w:lineRule="auto"/>
        <w:ind w:left="102"/>
        <w:rPr>
          <w:sz w:val="24"/>
          <w:szCs w:val="24"/>
        </w:rPr>
      </w:pPr>
      <w:r w:rsidRPr="00694FF2">
        <w:rPr>
          <w:b/>
          <w:w w:val="109"/>
          <w:sz w:val="24"/>
          <w:szCs w:val="24"/>
        </w:rPr>
        <w:lastRenderedPageBreak/>
        <w:t>G.Referensi</w:t>
      </w:r>
    </w:p>
    <w:p w14:paraId="0C28555B" w14:textId="77777777" w:rsidR="00A93C92" w:rsidRPr="00694FF2" w:rsidRDefault="006E43A1" w:rsidP="001546F1">
      <w:pPr>
        <w:spacing w:line="360" w:lineRule="auto"/>
        <w:ind w:left="426"/>
        <w:jc w:val="both"/>
        <w:rPr>
          <w:sz w:val="24"/>
          <w:szCs w:val="24"/>
        </w:rPr>
      </w:pPr>
      <w:r w:rsidRPr="00694FF2">
        <w:rPr>
          <w:sz w:val="24"/>
          <w:szCs w:val="24"/>
        </w:rPr>
        <w:t xml:space="preserve">Buku  </w:t>
      </w:r>
      <w:r w:rsidRPr="00694FF2">
        <w:rPr>
          <w:spacing w:val="15"/>
          <w:sz w:val="24"/>
          <w:szCs w:val="24"/>
        </w:rPr>
        <w:t xml:space="preserve"> </w:t>
      </w:r>
      <w:r w:rsidRPr="00694FF2">
        <w:rPr>
          <w:w w:val="109"/>
          <w:sz w:val="24"/>
          <w:szCs w:val="24"/>
        </w:rPr>
        <w:t xml:space="preserve">Pedoman </w:t>
      </w:r>
      <w:r w:rsidRPr="00694FF2">
        <w:rPr>
          <w:spacing w:val="1"/>
          <w:w w:val="109"/>
          <w:sz w:val="24"/>
          <w:szCs w:val="24"/>
        </w:rPr>
        <w:t xml:space="preserve"> </w:t>
      </w:r>
      <w:r w:rsidRPr="00694FF2">
        <w:rPr>
          <w:w w:val="109"/>
          <w:sz w:val="24"/>
          <w:szCs w:val="24"/>
        </w:rPr>
        <w:t xml:space="preserve">Penelitian </w:t>
      </w:r>
      <w:r w:rsidRPr="00694FF2">
        <w:rPr>
          <w:spacing w:val="5"/>
          <w:w w:val="109"/>
          <w:sz w:val="24"/>
          <w:szCs w:val="24"/>
        </w:rPr>
        <w:t xml:space="preserve"> </w:t>
      </w:r>
      <w:r w:rsidRPr="00694FF2">
        <w:rPr>
          <w:sz w:val="24"/>
          <w:szCs w:val="24"/>
        </w:rPr>
        <w:t xml:space="preserve">dan </w:t>
      </w:r>
      <w:r w:rsidRPr="00694FF2">
        <w:rPr>
          <w:spacing w:val="48"/>
          <w:sz w:val="24"/>
          <w:szCs w:val="24"/>
        </w:rPr>
        <w:t xml:space="preserve"> </w:t>
      </w:r>
      <w:r w:rsidRPr="00694FF2">
        <w:rPr>
          <w:w w:val="109"/>
          <w:sz w:val="24"/>
          <w:szCs w:val="24"/>
        </w:rPr>
        <w:t xml:space="preserve">Pengabdian </w:t>
      </w:r>
      <w:r w:rsidRPr="00694FF2">
        <w:rPr>
          <w:spacing w:val="21"/>
          <w:w w:val="109"/>
          <w:sz w:val="24"/>
          <w:szCs w:val="24"/>
        </w:rPr>
        <w:t xml:space="preserve"> </w:t>
      </w:r>
      <w:r w:rsidRPr="00694FF2">
        <w:rPr>
          <w:sz w:val="24"/>
          <w:szCs w:val="24"/>
        </w:rPr>
        <w:t xml:space="preserve">Kepada </w:t>
      </w:r>
      <w:r w:rsidRPr="00694FF2">
        <w:rPr>
          <w:spacing w:val="53"/>
          <w:sz w:val="24"/>
          <w:szCs w:val="24"/>
        </w:rPr>
        <w:t xml:space="preserve"> </w:t>
      </w:r>
      <w:r w:rsidRPr="00694FF2">
        <w:rPr>
          <w:w w:val="109"/>
          <w:sz w:val="24"/>
          <w:szCs w:val="24"/>
        </w:rPr>
        <w:t xml:space="preserve">Masyarakat </w:t>
      </w:r>
      <w:r w:rsidRPr="00694FF2">
        <w:rPr>
          <w:spacing w:val="36"/>
          <w:w w:val="109"/>
          <w:sz w:val="24"/>
          <w:szCs w:val="24"/>
        </w:rPr>
        <w:t xml:space="preserve"> </w:t>
      </w:r>
      <w:r w:rsidR="00B631E0" w:rsidRPr="00694FF2">
        <w:rPr>
          <w:w w:val="109"/>
          <w:sz w:val="24"/>
          <w:szCs w:val="24"/>
          <w:lang w:val="id-ID"/>
        </w:rPr>
        <w:t xml:space="preserve">Program Pendidikan Vokasi </w:t>
      </w:r>
      <w:r w:rsidRPr="00694FF2">
        <w:rPr>
          <w:w w:val="112"/>
          <w:sz w:val="24"/>
          <w:szCs w:val="24"/>
        </w:rPr>
        <w:t>Universitas</w:t>
      </w:r>
      <w:r w:rsidRPr="00694FF2">
        <w:rPr>
          <w:spacing w:val="14"/>
          <w:w w:val="112"/>
          <w:sz w:val="24"/>
          <w:szCs w:val="24"/>
        </w:rPr>
        <w:t xml:space="preserve"> </w:t>
      </w:r>
      <w:r w:rsidRPr="00694FF2">
        <w:rPr>
          <w:w w:val="112"/>
          <w:sz w:val="24"/>
          <w:szCs w:val="24"/>
        </w:rPr>
        <w:t>Brawijaya</w:t>
      </w:r>
      <w:r w:rsidR="001546F1">
        <w:rPr>
          <w:w w:val="112"/>
          <w:sz w:val="24"/>
          <w:szCs w:val="24"/>
        </w:rPr>
        <w:t>.</w:t>
      </w:r>
    </w:p>
    <w:sectPr w:rsidR="00A93C92" w:rsidRPr="00694FF2" w:rsidSect="00A82EEE">
      <w:pgSz w:w="11900" w:h="18320"/>
      <w:pgMar w:top="1720" w:right="1560" w:bottom="1135" w:left="1660" w:header="0" w:footer="320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5693D" w14:textId="77777777" w:rsidR="00B96F37" w:rsidRDefault="00B96F37">
      <w:r>
        <w:separator/>
      </w:r>
    </w:p>
  </w:endnote>
  <w:endnote w:type="continuationSeparator" w:id="0">
    <w:p w14:paraId="26507C34" w14:textId="77777777" w:rsidR="00B96F37" w:rsidRDefault="00B9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19BFD" w14:textId="77777777" w:rsidR="00B96F37" w:rsidRDefault="00B96F37">
    <w:pPr>
      <w:pStyle w:val="Footer"/>
    </w:pPr>
  </w:p>
  <w:p w14:paraId="4439D90E" w14:textId="77777777" w:rsidR="00B96F37" w:rsidRDefault="00B96F37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A9CD1" w14:textId="77777777" w:rsidR="00B96F37" w:rsidRDefault="00B96F37" w:rsidP="00436B25">
    <w:pPr>
      <w:tabs>
        <w:tab w:val="center" w:pos="4360"/>
      </w:tabs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3AC362" wp14:editId="7E665413">
              <wp:simplePos x="0" y="0"/>
              <wp:positionH relativeFrom="page">
                <wp:posOffset>3623310</wp:posOffset>
              </wp:positionH>
              <wp:positionV relativeFrom="page">
                <wp:posOffset>9439275</wp:posOffset>
              </wp:positionV>
              <wp:extent cx="401320" cy="165100"/>
              <wp:effectExtent l="3810" t="0" r="444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437FE" w14:textId="77777777" w:rsidR="00B96F37" w:rsidRDefault="00B96F37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color w:val="0A0A0A"/>
                              <w:sz w:val="22"/>
                              <w:szCs w:val="22"/>
                            </w:rPr>
                            <w:t>Hal.</w:t>
                          </w:r>
                          <w:r>
                            <w:rPr>
                              <w:color w:val="0A0A0A"/>
                              <w:spacing w:val="4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A0A0A"/>
                              <w:w w:val="110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285.3pt;margin-top:743.25pt;width:31.6pt;height:1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ocrQIAAKg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" filled="f" stroked="f">
              <v:textbox inset="0,0,0,0">
                <w:txbxContent>
                  <w:p w:rsidR="00A93C92" w:rsidRDefault="006E43A1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</w:rPr>
                    </w:pPr>
                    <w:r>
                      <w:rPr>
                        <w:color w:val="0A0A0A"/>
                        <w:sz w:val="22"/>
                        <w:szCs w:val="22"/>
                      </w:rPr>
                      <w:t>Hal.</w:t>
                    </w:r>
                    <w:r>
                      <w:rPr>
                        <w:color w:val="0A0A0A"/>
                        <w:spacing w:val="4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A0A0A"/>
                        <w:w w:val="110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7CF7F" w14:textId="77777777" w:rsidR="00B96F37" w:rsidRDefault="00B96F37" w:rsidP="00436B25">
    <w:pPr>
      <w:tabs>
        <w:tab w:val="center" w:pos="4310"/>
      </w:tabs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6B45610" wp14:editId="3F5672B6">
              <wp:simplePos x="0" y="0"/>
              <wp:positionH relativeFrom="page">
                <wp:posOffset>3775710</wp:posOffset>
              </wp:positionH>
              <wp:positionV relativeFrom="page">
                <wp:posOffset>9591675</wp:posOffset>
              </wp:positionV>
              <wp:extent cx="401320" cy="165100"/>
              <wp:effectExtent l="381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49533" w14:textId="77777777" w:rsidR="00B96F37" w:rsidRPr="00436B25" w:rsidRDefault="00B96F37" w:rsidP="00436B25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lang w:val="id-ID"/>
                            </w:rPr>
                          </w:pPr>
                          <w:r>
                            <w:rPr>
                              <w:color w:val="0A0A0A"/>
                              <w:sz w:val="22"/>
                              <w:szCs w:val="22"/>
                            </w:rPr>
                            <w:t>Hal.</w:t>
                          </w:r>
                          <w:r>
                            <w:rPr>
                              <w:color w:val="0A0A0A"/>
                              <w:spacing w:val="4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A0A0A"/>
                              <w:w w:val="110"/>
                              <w:lang w:val="id-ID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8" type="#_x0000_t202" style="position:absolute;margin-left:297.3pt;margin-top:755.25pt;width:31.6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NEsQIAAK8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" filled="f" stroked="f">
              <v:textbox inset="0,0,0,0">
                <w:txbxContent>
                  <w:p w:rsidR="00436B25" w:rsidRPr="00436B25" w:rsidRDefault="00436B25" w:rsidP="00436B25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lang w:val="id-ID"/>
                      </w:rPr>
                    </w:pPr>
                    <w:r>
                      <w:rPr>
                        <w:color w:val="0A0A0A"/>
                        <w:sz w:val="22"/>
                        <w:szCs w:val="22"/>
                      </w:rPr>
                      <w:t>Hal.</w:t>
                    </w:r>
                    <w:r>
                      <w:rPr>
                        <w:color w:val="0A0A0A"/>
                        <w:spacing w:val="4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color w:val="0A0A0A"/>
                        <w:w w:val="110"/>
                        <w:lang w:val="id-ID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AF6CF" w14:textId="77777777" w:rsidR="00B96F37" w:rsidRDefault="00B96F37">
      <w:r>
        <w:separator/>
      </w:r>
    </w:p>
  </w:footnote>
  <w:footnote w:type="continuationSeparator" w:id="0">
    <w:p w14:paraId="3ABE19CE" w14:textId="77777777" w:rsidR="00B96F37" w:rsidRDefault="00B9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2ADC"/>
    <w:multiLevelType w:val="hybridMultilevel"/>
    <w:tmpl w:val="004A7A94"/>
    <w:lvl w:ilvl="0" w:tplc="71BA4CB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w w:val="78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176670"/>
    <w:multiLevelType w:val="hybridMultilevel"/>
    <w:tmpl w:val="54826BEA"/>
    <w:lvl w:ilvl="0" w:tplc="04210019">
      <w:start w:val="1"/>
      <w:numFmt w:val="lowerLetter"/>
      <w:lvlText w:val="%1."/>
      <w:lvlJc w:val="left"/>
      <w:pPr>
        <w:ind w:left="1648" w:hanging="360"/>
      </w:pPr>
    </w:lvl>
    <w:lvl w:ilvl="1" w:tplc="04210019" w:tentative="1">
      <w:start w:val="1"/>
      <w:numFmt w:val="lowerLetter"/>
      <w:lvlText w:val="%2."/>
      <w:lvlJc w:val="left"/>
      <w:pPr>
        <w:ind w:left="2368" w:hanging="360"/>
      </w:pPr>
    </w:lvl>
    <w:lvl w:ilvl="2" w:tplc="0421001B" w:tentative="1">
      <w:start w:val="1"/>
      <w:numFmt w:val="lowerRoman"/>
      <w:lvlText w:val="%3."/>
      <w:lvlJc w:val="right"/>
      <w:pPr>
        <w:ind w:left="3088" w:hanging="180"/>
      </w:pPr>
    </w:lvl>
    <w:lvl w:ilvl="3" w:tplc="0421000F" w:tentative="1">
      <w:start w:val="1"/>
      <w:numFmt w:val="decimal"/>
      <w:lvlText w:val="%4."/>
      <w:lvlJc w:val="left"/>
      <w:pPr>
        <w:ind w:left="3808" w:hanging="360"/>
      </w:pPr>
    </w:lvl>
    <w:lvl w:ilvl="4" w:tplc="04210019" w:tentative="1">
      <w:start w:val="1"/>
      <w:numFmt w:val="lowerLetter"/>
      <w:lvlText w:val="%5."/>
      <w:lvlJc w:val="left"/>
      <w:pPr>
        <w:ind w:left="4528" w:hanging="360"/>
      </w:pPr>
    </w:lvl>
    <w:lvl w:ilvl="5" w:tplc="0421001B" w:tentative="1">
      <w:start w:val="1"/>
      <w:numFmt w:val="lowerRoman"/>
      <w:lvlText w:val="%6."/>
      <w:lvlJc w:val="right"/>
      <w:pPr>
        <w:ind w:left="5248" w:hanging="180"/>
      </w:pPr>
    </w:lvl>
    <w:lvl w:ilvl="6" w:tplc="0421000F" w:tentative="1">
      <w:start w:val="1"/>
      <w:numFmt w:val="decimal"/>
      <w:lvlText w:val="%7."/>
      <w:lvlJc w:val="left"/>
      <w:pPr>
        <w:ind w:left="5968" w:hanging="360"/>
      </w:pPr>
    </w:lvl>
    <w:lvl w:ilvl="7" w:tplc="04210019" w:tentative="1">
      <w:start w:val="1"/>
      <w:numFmt w:val="lowerLetter"/>
      <w:lvlText w:val="%8."/>
      <w:lvlJc w:val="left"/>
      <w:pPr>
        <w:ind w:left="6688" w:hanging="360"/>
      </w:pPr>
    </w:lvl>
    <w:lvl w:ilvl="8" w:tplc="0421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4C203A90"/>
    <w:multiLevelType w:val="hybridMultilevel"/>
    <w:tmpl w:val="CF6C21FA"/>
    <w:lvl w:ilvl="0" w:tplc="DA487A5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 w:val="78"/>
        <w:sz w:val="24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F1D63FF"/>
    <w:multiLevelType w:val="hybridMultilevel"/>
    <w:tmpl w:val="DF9616D6"/>
    <w:lvl w:ilvl="0" w:tplc="B178BE16">
      <w:start w:val="1"/>
      <w:numFmt w:val="decimal"/>
      <w:lvlText w:val="%1."/>
      <w:lvlJc w:val="left"/>
      <w:pPr>
        <w:ind w:left="881" w:hanging="360"/>
      </w:pPr>
      <w:rPr>
        <w:rFonts w:eastAsia="Arial" w:hint="default"/>
        <w:w w:val="78"/>
      </w:rPr>
    </w:lvl>
    <w:lvl w:ilvl="1" w:tplc="04210019" w:tentative="1">
      <w:start w:val="1"/>
      <w:numFmt w:val="lowerLetter"/>
      <w:lvlText w:val="%2."/>
      <w:lvlJc w:val="left"/>
      <w:pPr>
        <w:ind w:left="1601" w:hanging="360"/>
      </w:pPr>
    </w:lvl>
    <w:lvl w:ilvl="2" w:tplc="0421001B" w:tentative="1">
      <w:start w:val="1"/>
      <w:numFmt w:val="lowerRoman"/>
      <w:lvlText w:val="%3."/>
      <w:lvlJc w:val="right"/>
      <w:pPr>
        <w:ind w:left="2321" w:hanging="180"/>
      </w:pPr>
    </w:lvl>
    <w:lvl w:ilvl="3" w:tplc="0421000F" w:tentative="1">
      <w:start w:val="1"/>
      <w:numFmt w:val="decimal"/>
      <w:lvlText w:val="%4."/>
      <w:lvlJc w:val="left"/>
      <w:pPr>
        <w:ind w:left="3041" w:hanging="360"/>
      </w:pPr>
    </w:lvl>
    <w:lvl w:ilvl="4" w:tplc="04210019" w:tentative="1">
      <w:start w:val="1"/>
      <w:numFmt w:val="lowerLetter"/>
      <w:lvlText w:val="%5."/>
      <w:lvlJc w:val="left"/>
      <w:pPr>
        <w:ind w:left="3761" w:hanging="360"/>
      </w:pPr>
    </w:lvl>
    <w:lvl w:ilvl="5" w:tplc="0421001B" w:tentative="1">
      <w:start w:val="1"/>
      <w:numFmt w:val="lowerRoman"/>
      <w:lvlText w:val="%6."/>
      <w:lvlJc w:val="right"/>
      <w:pPr>
        <w:ind w:left="4481" w:hanging="180"/>
      </w:pPr>
    </w:lvl>
    <w:lvl w:ilvl="6" w:tplc="0421000F" w:tentative="1">
      <w:start w:val="1"/>
      <w:numFmt w:val="decimal"/>
      <w:lvlText w:val="%7."/>
      <w:lvlJc w:val="left"/>
      <w:pPr>
        <w:ind w:left="5201" w:hanging="360"/>
      </w:pPr>
    </w:lvl>
    <w:lvl w:ilvl="7" w:tplc="04210019" w:tentative="1">
      <w:start w:val="1"/>
      <w:numFmt w:val="lowerLetter"/>
      <w:lvlText w:val="%8."/>
      <w:lvlJc w:val="left"/>
      <w:pPr>
        <w:ind w:left="5921" w:hanging="360"/>
      </w:pPr>
    </w:lvl>
    <w:lvl w:ilvl="8" w:tplc="0421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">
    <w:nsid w:val="5A012FC3"/>
    <w:multiLevelType w:val="hybridMultilevel"/>
    <w:tmpl w:val="8B327F54"/>
    <w:lvl w:ilvl="0" w:tplc="E828E37C">
      <w:start w:val="1"/>
      <w:numFmt w:val="decimal"/>
      <w:lvlText w:val="%1."/>
      <w:lvlJc w:val="left"/>
      <w:pPr>
        <w:ind w:left="786" w:hanging="360"/>
      </w:pPr>
      <w:rPr>
        <w:rFonts w:eastAsia="Arial" w:hint="default"/>
        <w:w w:val="78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370CB8"/>
    <w:multiLevelType w:val="hybridMultilevel"/>
    <w:tmpl w:val="3B660E16"/>
    <w:lvl w:ilvl="0" w:tplc="D81A0E50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 w:val="0"/>
        <w:i w:val="0"/>
        <w:w w:val="78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DE3CF7"/>
    <w:multiLevelType w:val="hybridMultilevel"/>
    <w:tmpl w:val="20C8011E"/>
    <w:lvl w:ilvl="0" w:tplc="71BA4CB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24E71"/>
    <w:multiLevelType w:val="hybridMultilevel"/>
    <w:tmpl w:val="06343440"/>
    <w:lvl w:ilvl="0" w:tplc="0421000F">
      <w:start w:val="1"/>
      <w:numFmt w:val="decimal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7637E00"/>
    <w:multiLevelType w:val="multilevel"/>
    <w:tmpl w:val="50BCAB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691A4D65"/>
    <w:multiLevelType w:val="hybridMultilevel"/>
    <w:tmpl w:val="E2E60D1C"/>
    <w:lvl w:ilvl="0" w:tplc="71BA4CB8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C141ABD"/>
    <w:multiLevelType w:val="hybridMultilevel"/>
    <w:tmpl w:val="DE78419E"/>
    <w:lvl w:ilvl="0" w:tplc="71BA4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92"/>
    <w:rsid w:val="00104CA7"/>
    <w:rsid w:val="001546F1"/>
    <w:rsid w:val="00184600"/>
    <w:rsid w:val="001F4D76"/>
    <w:rsid w:val="002D64D7"/>
    <w:rsid w:val="00314EC0"/>
    <w:rsid w:val="003236DF"/>
    <w:rsid w:val="00323C6A"/>
    <w:rsid w:val="00436B25"/>
    <w:rsid w:val="0046716E"/>
    <w:rsid w:val="004C5AB6"/>
    <w:rsid w:val="00510604"/>
    <w:rsid w:val="005536AA"/>
    <w:rsid w:val="00570A2A"/>
    <w:rsid w:val="005D5A30"/>
    <w:rsid w:val="005F3789"/>
    <w:rsid w:val="00602048"/>
    <w:rsid w:val="00637746"/>
    <w:rsid w:val="00694FF2"/>
    <w:rsid w:val="006E43A1"/>
    <w:rsid w:val="0074177D"/>
    <w:rsid w:val="007502B2"/>
    <w:rsid w:val="008378B2"/>
    <w:rsid w:val="00A10177"/>
    <w:rsid w:val="00A7326F"/>
    <w:rsid w:val="00A82EEE"/>
    <w:rsid w:val="00A93C92"/>
    <w:rsid w:val="00AD5E65"/>
    <w:rsid w:val="00B631E0"/>
    <w:rsid w:val="00B96F37"/>
    <w:rsid w:val="00BE33E9"/>
    <w:rsid w:val="00C03942"/>
    <w:rsid w:val="00C155B2"/>
    <w:rsid w:val="00D26297"/>
    <w:rsid w:val="00D60765"/>
    <w:rsid w:val="00DA0476"/>
    <w:rsid w:val="00E305F0"/>
    <w:rsid w:val="00EF4A9A"/>
    <w:rsid w:val="00F273C4"/>
    <w:rsid w:val="00F429B6"/>
    <w:rsid w:val="00F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E0D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F4A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4A9A"/>
  </w:style>
  <w:style w:type="paragraph" w:styleId="Footer">
    <w:name w:val="footer"/>
    <w:basedOn w:val="Normal"/>
    <w:link w:val="FooterChar"/>
    <w:uiPriority w:val="99"/>
    <w:unhideWhenUsed/>
    <w:rsid w:val="00EF4A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A9A"/>
  </w:style>
  <w:style w:type="table" w:styleId="TableGrid">
    <w:name w:val="Table Grid"/>
    <w:basedOn w:val="TableNormal"/>
    <w:uiPriority w:val="59"/>
    <w:rsid w:val="00EF4A9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6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B25"/>
  </w:style>
  <w:style w:type="paragraph" w:styleId="BalloonText">
    <w:name w:val="Balloon Text"/>
    <w:basedOn w:val="Normal"/>
    <w:link w:val="BalloonTextChar"/>
    <w:uiPriority w:val="99"/>
    <w:semiHidden/>
    <w:unhideWhenUsed/>
    <w:rsid w:val="00510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719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C03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F4A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4A9A"/>
  </w:style>
  <w:style w:type="paragraph" w:styleId="Footer">
    <w:name w:val="footer"/>
    <w:basedOn w:val="Normal"/>
    <w:link w:val="FooterChar"/>
    <w:uiPriority w:val="99"/>
    <w:unhideWhenUsed/>
    <w:rsid w:val="00EF4A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A9A"/>
  </w:style>
  <w:style w:type="table" w:styleId="TableGrid">
    <w:name w:val="Table Grid"/>
    <w:basedOn w:val="TableNormal"/>
    <w:uiPriority w:val="59"/>
    <w:rsid w:val="00EF4A9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6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B25"/>
  </w:style>
  <w:style w:type="paragraph" w:styleId="BalloonText">
    <w:name w:val="Balloon Text"/>
    <w:basedOn w:val="Normal"/>
    <w:link w:val="BalloonTextChar"/>
    <w:uiPriority w:val="99"/>
    <w:semiHidden/>
    <w:unhideWhenUsed/>
    <w:rsid w:val="00510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7719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C03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1038</Words>
  <Characters>5920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SUSENO</dc:creator>
  <cp:lastModifiedBy>Debri Putri</cp:lastModifiedBy>
  <cp:revision>2</cp:revision>
  <cp:lastPrinted>2018-05-03T03:39:00Z</cp:lastPrinted>
  <dcterms:created xsi:type="dcterms:W3CDTF">2018-07-18T04:12:00Z</dcterms:created>
  <dcterms:modified xsi:type="dcterms:W3CDTF">2018-07-18T04:12:00Z</dcterms:modified>
</cp:coreProperties>
</file>