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92" w:rsidRDefault="00A93C92">
      <w:pPr>
        <w:spacing w:before="6" w:line="140" w:lineRule="exact"/>
        <w:rPr>
          <w:sz w:val="14"/>
          <w:szCs w:val="14"/>
        </w:rPr>
      </w:pPr>
    </w:p>
    <w:p w:rsidR="00E35A06" w:rsidRDefault="00E35A06" w:rsidP="00E35A06">
      <w:pPr>
        <w:widowControl w:val="0"/>
        <w:ind w:left="284" w:right="460"/>
        <w:jc w:val="center"/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</w:pPr>
    </w:p>
    <w:p w:rsidR="00E35A06" w:rsidRPr="007502B2" w:rsidRDefault="00E35A06" w:rsidP="00E35A06">
      <w:pPr>
        <w:widowControl w:val="0"/>
        <w:ind w:left="284" w:right="460"/>
        <w:jc w:val="center"/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</w:pPr>
      <w:r w:rsidRPr="007502B2"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  <w:t>STANDAR OPERASIONAL PROSEDUR (SOP)</w:t>
      </w:r>
    </w:p>
    <w:p w:rsidR="00EF4A9A" w:rsidRPr="00EF4A9A" w:rsidRDefault="00E35A06" w:rsidP="00E35A06">
      <w:pPr>
        <w:widowControl w:val="0"/>
        <w:ind w:left="284" w:right="460"/>
        <w:jc w:val="center"/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</w:pPr>
      <w:r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  <w:t>KEGIATAN PENGABDIAN MASYARAKAT</w:t>
      </w:r>
      <w:r w:rsidR="00EF4A9A"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  <w:t xml:space="preserve"> </w:t>
      </w:r>
    </w:p>
    <w:p w:rsidR="00EF4A9A" w:rsidRPr="00EF4A9A" w:rsidRDefault="00EF4A9A" w:rsidP="00EF4A9A">
      <w:pPr>
        <w:widowControl w:val="0"/>
        <w:rPr>
          <w:rFonts w:ascii="Tahoma" w:eastAsia="Tahoma" w:hAnsi="Tahoma" w:cs="Tahoma"/>
          <w:lang w:val="id-ID"/>
        </w:rPr>
      </w:pPr>
    </w:p>
    <w:p w:rsidR="00EF4A9A" w:rsidRPr="00EF4A9A" w:rsidRDefault="00EF4A9A" w:rsidP="00EF4A9A">
      <w:pPr>
        <w:widowControl w:val="0"/>
        <w:rPr>
          <w:rFonts w:ascii="Tahoma" w:eastAsia="Tahoma" w:hAnsi="Tahoma" w:cs="Tahoma"/>
        </w:rPr>
      </w:pPr>
    </w:p>
    <w:p w:rsidR="00EF4A9A" w:rsidRPr="00EF4A9A" w:rsidRDefault="00EF4A9A" w:rsidP="00EF4A9A">
      <w:pPr>
        <w:widowControl w:val="0"/>
        <w:rPr>
          <w:rFonts w:ascii="Tahoma" w:eastAsia="Tahoma" w:hAnsi="Tahoma" w:cs="Tahoma"/>
        </w:rPr>
      </w:pPr>
    </w:p>
    <w:p w:rsidR="00EF4A9A" w:rsidRPr="00EF4A9A" w:rsidRDefault="00EF4A9A" w:rsidP="00EF4A9A">
      <w:pPr>
        <w:widowControl w:val="0"/>
        <w:rPr>
          <w:rFonts w:ascii="Tahoma" w:eastAsia="Tahoma" w:hAnsi="Tahoma" w:cs="Tahoma"/>
        </w:rPr>
      </w:pPr>
    </w:p>
    <w:p w:rsidR="00EF4A9A" w:rsidRPr="00EF4A9A" w:rsidRDefault="00EF4A9A" w:rsidP="00EF4A9A">
      <w:pPr>
        <w:widowControl w:val="0"/>
        <w:spacing w:before="1"/>
        <w:rPr>
          <w:rFonts w:ascii="Tahoma" w:eastAsia="Tahoma" w:hAnsi="Tahoma" w:cs="Tahoma"/>
          <w:sz w:val="26"/>
        </w:rPr>
      </w:pPr>
    </w:p>
    <w:p w:rsidR="00EF4A9A" w:rsidRPr="00EF4A9A" w:rsidRDefault="00EF4A9A" w:rsidP="00EF4A9A">
      <w:pPr>
        <w:widowControl w:val="0"/>
        <w:rPr>
          <w:rFonts w:ascii="Tahoma" w:eastAsia="Tahoma" w:hAnsi="Tahoma" w:cs="Tahoma"/>
          <w:sz w:val="56"/>
          <w:lang w:val="id-ID"/>
        </w:rPr>
      </w:pPr>
    </w:p>
    <w:p w:rsidR="00EF4A9A" w:rsidRPr="00EF4A9A" w:rsidRDefault="00EF4A9A" w:rsidP="00EF4A9A">
      <w:pPr>
        <w:widowControl w:val="0"/>
        <w:rPr>
          <w:rFonts w:ascii="Tahoma" w:eastAsia="Tahoma" w:hAnsi="Tahoma" w:cs="Tahoma"/>
          <w:sz w:val="56"/>
        </w:rPr>
      </w:pPr>
      <w:r w:rsidRPr="00EF4A9A">
        <w:rPr>
          <w:rFonts w:ascii="Tahoma" w:eastAsia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4E05C48A" wp14:editId="4E51B2D4">
            <wp:simplePos x="0" y="0"/>
            <wp:positionH relativeFrom="column">
              <wp:posOffset>1741115</wp:posOffset>
            </wp:positionH>
            <wp:positionV relativeFrom="paragraph">
              <wp:posOffset>387985</wp:posOffset>
            </wp:positionV>
            <wp:extent cx="2146935" cy="214693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A9A" w:rsidRPr="00EF4A9A" w:rsidRDefault="00EF4A9A" w:rsidP="00EF4A9A">
      <w:pPr>
        <w:widowControl w:val="0"/>
        <w:rPr>
          <w:rFonts w:ascii="Tahoma" w:eastAsia="Tahoma" w:hAnsi="Tahoma" w:cs="Tahoma"/>
          <w:sz w:val="56"/>
        </w:rPr>
      </w:pPr>
    </w:p>
    <w:p w:rsidR="00EF4A9A" w:rsidRPr="00EF4A9A" w:rsidRDefault="00EF4A9A" w:rsidP="00EF4A9A">
      <w:pPr>
        <w:widowControl w:val="0"/>
        <w:rPr>
          <w:rFonts w:ascii="Tahoma" w:eastAsia="Tahoma" w:hAnsi="Tahoma" w:cs="Tahoma"/>
          <w:sz w:val="56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142" w:right="176"/>
        <w:jc w:val="center"/>
        <w:rPr>
          <w:rFonts w:ascii="Tahoma" w:eastAsia="Tahoma" w:hAnsi="Tahoma" w:cs="Tahoma"/>
          <w:b/>
          <w:caps/>
          <w:sz w:val="40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142" w:right="176"/>
        <w:jc w:val="center"/>
        <w:rPr>
          <w:rFonts w:ascii="Tahoma" w:eastAsia="Tahoma" w:hAnsi="Tahoma" w:cs="Tahoma"/>
          <w:b/>
          <w:caps/>
          <w:sz w:val="40"/>
          <w:szCs w:val="22"/>
          <w:lang w:val="id-ID"/>
        </w:rPr>
      </w:pPr>
    </w:p>
    <w:p w:rsidR="00EF4A9A" w:rsidRPr="00EF4A9A" w:rsidRDefault="00EF4A9A" w:rsidP="00EF4A9A">
      <w:pPr>
        <w:widowControl w:val="0"/>
        <w:ind w:left="142" w:right="176"/>
        <w:jc w:val="center"/>
        <w:rPr>
          <w:rFonts w:ascii="Tahoma" w:eastAsia="Tahoma" w:hAnsi="Tahoma" w:cs="Tahoma"/>
          <w:b/>
          <w:caps/>
          <w:sz w:val="40"/>
          <w:szCs w:val="22"/>
          <w:lang w:val="id-ID"/>
        </w:rPr>
      </w:pPr>
      <w:bookmarkStart w:id="0" w:name="_GoBack"/>
      <w:bookmarkEnd w:id="0"/>
    </w:p>
    <w:p w:rsidR="00EF4A9A" w:rsidRPr="005F4BE4" w:rsidRDefault="00EF4A9A" w:rsidP="00EF4A9A">
      <w:pPr>
        <w:widowControl w:val="0"/>
        <w:ind w:left="142" w:right="176"/>
        <w:jc w:val="center"/>
        <w:rPr>
          <w:rFonts w:ascii="Tahoma" w:eastAsia="Tahoma" w:hAnsi="Tahoma" w:cs="Tahoma"/>
          <w:b/>
          <w:caps/>
          <w:sz w:val="32"/>
          <w:szCs w:val="32"/>
          <w:lang w:val="id-ID"/>
        </w:rPr>
      </w:pPr>
      <w:r w:rsidRPr="00EF4A9A">
        <w:rPr>
          <w:rFonts w:ascii="Tahoma" w:eastAsia="Tahoma" w:hAnsi="Tahoma" w:cs="Tahoma"/>
          <w:b/>
          <w:caps/>
          <w:sz w:val="40"/>
          <w:szCs w:val="22"/>
          <w:lang w:val="id-ID"/>
        </w:rPr>
        <w:t xml:space="preserve"> </w:t>
      </w:r>
      <w:r w:rsidR="005F4BE4" w:rsidRPr="005F4BE4">
        <w:rPr>
          <w:rFonts w:ascii="Tahoma" w:eastAsia="Tahoma" w:hAnsi="Tahoma" w:cs="Tahoma"/>
          <w:b/>
          <w:caps/>
          <w:sz w:val="32"/>
          <w:szCs w:val="32"/>
          <w:lang w:val="id-ID"/>
        </w:rPr>
        <w:t>Program studi d-IV Desain GRAFIS</w:t>
      </w:r>
    </w:p>
    <w:p w:rsidR="00E35A06" w:rsidRPr="005F4BE4" w:rsidRDefault="00E35A06" w:rsidP="00E35A06">
      <w:pPr>
        <w:widowControl w:val="0"/>
        <w:ind w:right="35"/>
        <w:jc w:val="center"/>
        <w:rPr>
          <w:rFonts w:ascii="Tahoma" w:eastAsia="Tahoma" w:hAnsi="Tahoma" w:cs="Tahoma"/>
          <w:b/>
          <w:caps/>
          <w:sz w:val="28"/>
          <w:szCs w:val="28"/>
          <w:lang w:val="id-ID"/>
        </w:rPr>
      </w:pPr>
      <w:r w:rsidRPr="005F4BE4">
        <w:rPr>
          <w:rFonts w:ascii="Tahoma" w:eastAsia="Tahoma" w:hAnsi="Tahoma" w:cs="Tahoma"/>
          <w:b/>
          <w:caps/>
          <w:sz w:val="28"/>
          <w:szCs w:val="28"/>
          <w:lang w:val="id-ID"/>
        </w:rPr>
        <w:t>Program Pendidikan Vokasi</w:t>
      </w:r>
    </w:p>
    <w:p w:rsidR="00E35A06" w:rsidRPr="005F4BE4" w:rsidRDefault="00E35A06" w:rsidP="00E35A06">
      <w:pPr>
        <w:widowControl w:val="0"/>
        <w:ind w:right="35"/>
        <w:jc w:val="center"/>
        <w:rPr>
          <w:rFonts w:ascii="Tahoma" w:eastAsia="Tahoma" w:hAnsi="Tahoma" w:cs="Tahoma"/>
          <w:b/>
          <w:caps/>
          <w:sz w:val="28"/>
          <w:szCs w:val="28"/>
        </w:rPr>
      </w:pPr>
      <w:r w:rsidRPr="005F4BE4">
        <w:rPr>
          <w:rFonts w:ascii="Tahoma" w:eastAsia="Tahoma" w:hAnsi="Tahoma" w:cs="Tahoma"/>
          <w:b/>
          <w:caps/>
          <w:w w:val="95"/>
          <w:sz w:val="28"/>
          <w:szCs w:val="28"/>
        </w:rPr>
        <w:t xml:space="preserve">Universitas Brawijaya </w:t>
      </w:r>
      <w:r w:rsidRPr="005F4BE4">
        <w:rPr>
          <w:rFonts w:ascii="Tahoma" w:eastAsia="Tahoma" w:hAnsi="Tahoma" w:cs="Tahoma"/>
          <w:b/>
          <w:caps/>
          <w:sz w:val="28"/>
          <w:szCs w:val="28"/>
        </w:rPr>
        <w:t>Malang</w:t>
      </w:r>
    </w:p>
    <w:p w:rsidR="00EF4A9A" w:rsidRPr="00EF4A9A" w:rsidRDefault="00E35A06" w:rsidP="00E35A06">
      <w:pPr>
        <w:widowControl w:val="0"/>
        <w:ind w:left="2206" w:right="2124"/>
        <w:jc w:val="center"/>
        <w:rPr>
          <w:rFonts w:ascii="Tahoma" w:eastAsia="Tahoma" w:hAnsi="Tahoma" w:cs="Tahoma"/>
          <w:b/>
          <w:sz w:val="40"/>
          <w:szCs w:val="22"/>
          <w:lang w:val="id-ID"/>
        </w:rPr>
        <w:sectPr w:rsidR="00EF4A9A" w:rsidRPr="00EF4A9A" w:rsidSect="00EF4A9A">
          <w:footerReference w:type="default" r:id="rId9"/>
          <w:pgSz w:w="11900" w:h="16840"/>
          <w:pgMar w:top="880" w:right="1680" w:bottom="1240" w:left="1680" w:header="720" w:footer="1049" w:gutter="0"/>
          <w:pgNumType w:start="0"/>
          <w:cols w:space="720"/>
        </w:sectPr>
      </w:pPr>
      <w:r w:rsidRPr="005F4BE4">
        <w:rPr>
          <w:rFonts w:ascii="Tahoma" w:eastAsia="Tahoma" w:hAnsi="Tahoma" w:cs="Tahoma"/>
          <w:b/>
          <w:sz w:val="28"/>
          <w:szCs w:val="28"/>
        </w:rPr>
        <w:t>201</w:t>
      </w:r>
      <w:r w:rsidRPr="005F4BE4">
        <w:rPr>
          <w:rFonts w:ascii="Tahoma" w:eastAsia="Tahoma" w:hAnsi="Tahoma" w:cs="Tahoma"/>
          <w:b/>
          <w:sz w:val="28"/>
          <w:szCs w:val="28"/>
          <w:lang w:val="id-ID"/>
        </w:rPr>
        <w:t>8</w:t>
      </w:r>
    </w:p>
    <w:p w:rsidR="00EF4A9A" w:rsidRPr="00EF4A9A" w:rsidRDefault="00EF4A9A" w:rsidP="00EF4A9A">
      <w:pPr>
        <w:keepNext/>
        <w:spacing w:after="360" w:line="276" w:lineRule="auto"/>
        <w:jc w:val="center"/>
        <w:outlineLvl w:val="0"/>
        <w:rPr>
          <w:rFonts w:ascii="Bookman Old Style" w:hAnsi="Bookman Old Style"/>
          <w:b/>
          <w:bCs/>
          <w:kern w:val="32"/>
          <w:sz w:val="32"/>
          <w:szCs w:val="32"/>
          <w:lang w:val="id-ID"/>
        </w:rPr>
      </w:pPr>
      <w:bookmarkStart w:id="1" w:name="_Toc480899940"/>
      <w:bookmarkStart w:id="2" w:name="_Toc494452634"/>
      <w:r w:rsidRPr="00EF4A9A">
        <w:rPr>
          <w:rFonts w:ascii="Bookman Old Style" w:hAnsi="Bookman Old Style"/>
          <w:b/>
          <w:bCs/>
          <w:kern w:val="32"/>
          <w:sz w:val="32"/>
          <w:szCs w:val="32"/>
          <w:lang w:val="id-ID"/>
        </w:rPr>
        <w:lastRenderedPageBreak/>
        <w:t>LEMBAR IDENTIFIKASI</w:t>
      </w:r>
      <w:bookmarkEnd w:id="1"/>
      <w:bookmarkEnd w:id="2"/>
    </w:p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951"/>
        <w:gridCol w:w="3969"/>
        <w:gridCol w:w="3367"/>
      </w:tblGrid>
      <w:tr w:rsidR="00EF4A9A" w:rsidRPr="00EF4A9A" w:rsidTr="00316D47">
        <w:trPr>
          <w:trHeight w:val="454"/>
        </w:trPr>
        <w:tc>
          <w:tcPr>
            <w:tcW w:w="1951" w:type="dxa"/>
            <w:vMerge w:val="restart"/>
          </w:tcPr>
          <w:p w:rsidR="00EF4A9A" w:rsidRPr="00EF4A9A" w:rsidRDefault="00EF4A9A" w:rsidP="00EF4A9A">
            <w:pPr>
              <w:spacing w:before="120" w:after="120" w:line="288" w:lineRule="auto"/>
              <w:rPr>
                <w:rFonts w:ascii="Bookman Old Style" w:hAnsi="Bookman Old Style"/>
                <w:sz w:val="24"/>
                <w:szCs w:val="24"/>
              </w:rPr>
            </w:pPr>
            <w:r w:rsidRPr="00EF4A9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FB756B0" wp14:editId="678592C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76200</wp:posOffset>
                  </wp:positionV>
                  <wp:extent cx="1069307" cy="1080000"/>
                  <wp:effectExtent l="0" t="0" r="0" b="6350"/>
                  <wp:wrapTight wrapText="bothSides">
                    <wp:wrapPolygon edited="0">
                      <wp:start x="9626" y="0"/>
                      <wp:lineTo x="5775" y="1906"/>
                      <wp:lineTo x="770" y="5336"/>
                      <wp:lineTo x="0" y="6861"/>
                      <wp:lineTo x="0" y="12198"/>
                      <wp:lineTo x="2310" y="18296"/>
                      <wp:lineTo x="2310" y="19059"/>
                      <wp:lineTo x="5005" y="20965"/>
                      <wp:lineTo x="5775" y="21346"/>
                      <wp:lineTo x="15016" y="21346"/>
                      <wp:lineTo x="16171" y="20965"/>
                      <wp:lineTo x="19251" y="19059"/>
                      <wp:lineTo x="19251" y="18296"/>
                      <wp:lineTo x="21176" y="12579"/>
                      <wp:lineTo x="21176" y="7242"/>
                      <wp:lineTo x="20791" y="5336"/>
                      <wp:lineTo x="13861" y="762"/>
                      <wp:lineTo x="11166" y="0"/>
                      <wp:lineTo x="9626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mbang UB [tanpa BG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Merge w:val="restart"/>
            <w:vAlign w:val="center"/>
          </w:tcPr>
          <w:p w:rsidR="00EF4A9A" w:rsidRPr="00694FF2" w:rsidRDefault="00EF4A9A" w:rsidP="00EF4A9A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F2">
              <w:rPr>
                <w:rFonts w:ascii="Times New Roman" w:hAnsi="Times New Roman"/>
                <w:b/>
                <w:sz w:val="24"/>
                <w:szCs w:val="24"/>
              </w:rPr>
              <w:t>UNIVERSITAS BRAWIJAYA</w:t>
            </w:r>
          </w:p>
        </w:tc>
        <w:tc>
          <w:tcPr>
            <w:tcW w:w="3367" w:type="dxa"/>
            <w:vAlign w:val="center"/>
          </w:tcPr>
          <w:p w:rsidR="00EF4A9A" w:rsidRPr="00694FF2" w:rsidRDefault="00EF4A9A" w:rsidP="00EF4A9A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Kode Dokumen:</w:t>
            </w:r>
          </w:p>
          <w:p w:rsidR="00EF4A9A" w:rsidRPr="00694FF2" w:rsidRDefault="00EF4A9A" w:rsidP="00EF4A9A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UN10/01/HK.01.02.a/025</w:t>
            </w:r>
          </w:p>
        </w:tc>
      </w:tr>
      <w:tr w:rsidR="00EF4A9A" w:rsidRPr="00EF4A9A" w:rsidTr="00316D47">
        <w:trPr>
          <w:trHeight w:val="454"/>
        </w:trPr>
        <w:tc>
          <w:tcPr>
            <w:tcW w:w="1951" w:type="dxa"/>
            <w:vMerge/>
          </w:tcPr>
          <w:p w:rsidR="00EF4A9A" w:rsidRPr="00EF4A9A" w:rsidRDefault="00EF4A9A" w:rsidP="00EF4A9A">
            <w:pPr>
              <w:spacing w:before="120" w:after="120" w:line="288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EF4A9A" w:rsidRPr="00694FF2" w:rsidRDefault="00EF4A9A" w:rsidP="00EF4A9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F4A9A" w:rsidRPr="00694FF2" w:rsidRDefault="00EF4A9A" w:rsidP="00EF4A9A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01  April 2018</w:t>
            </w:r>
          </w:p>
        </w:tc>
      </w:tr>
      <w:tr w:rsidR="00EF4A9A" w:rsidRPr="00EF4A9A" w:rsidTr="00316D47">
        <w:trPr>
          <w:trHeight w:val="454"/>
        </w:trPr>
        <w:tc>
          <w:tcPr>
            <w:tcW w:w="1951" w:type="dxa"/>
            <w:vMerge/>
          </w:tcPr>
          <w:p w:rsidR="00EF4A9A" w:rsidRPr="00EF4A9A" w:rsidRDefault="00EF4A9A" w:rsidP="00EF4A9A">
            <w:pPr>
              <w:spacing w:before="120" w:after="120" w:line="288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EF4A9A" w:rsidRPr="00694FF2" w:rsidRDefault="00EF4A9A" w:rsidP="00EF4A9A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PENELITIAN  </w:t>
            </w:r>
          </w:p>
        </w:tc>
        <w:tc>
          <w:tcPr>
            <w:tcW w:w="3367" w:type="dxa"/>
            <w:vAlign w:val="center"/>
          </w:tcPr>
          <w:p w:rsidR="00EF4A9A" w:rsidRPr="00694FF2" w:rsidRDefault="00EF4A9A" w:rsidP="00EF4A9A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Revisi: ......</w:t>
            </w:r>
          </w:p>
        </w:tc>
      </w:tr>
      <w:tr w:rsidR="00EF4A9A" w:rsidRPr="00EF4A9A" w:rsidTr="00316D47">
        <w:trPr>
          <w:trHeight w:val="454"/>
        </w:trPr>
        <w:tc>
          <w:tcPr>
            <w:tcW w:w="1951" w:type="dxa"/>
            <w:vMerge/>
          </w:tcPr>
          <w:p w:rsidR="00EF4A9A" w:rsidRPr="00EF4A9A" w:rsidRDefault="00EF4A9A" w:rsidP="00EF4A9A">
            <w:pPr>
              <w:spacing w:before="120" w:after="120" w:line="288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F4A9A" w:rsidRPr="00694FF2" w:rsidRDefault="00EF4A9A" w:rsidP="00EF4A9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F4A9A" w:rsidRPr="00694FF2" w:rsidRDefault="00EF4A9A" w:rsidP="00EF4A9A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4FF2">
              <w:rPr>
                <w:rFonts w:ascii="Times New Roman" w:hAnsi="Times New Roman"/>
                <w:sz w:val="24"/>
                <w:szCs w:val="24"/>
              </w:rPr>
              <w:t>Halaman ..... dari .....</w:t>
            </w:r>
          </w:p>
        </w:tc>
      </w:tr>
    </w:tbl>
    <w:p w:rsidR="00EF4A9A" w:rsidRPr="00EF4A9A" w:rsidRDefault="00EF4A9A" w:rsidP="00EF4A9A">
      <w:pPr>
        <w:spacing w:before="120" w:after="120" w:line="288" w:lineRule="auto"/>
        <w:rPr>
          <w:rFonts w:ascii="Bookman Old Style" w:eastAsia="Calibri" w:hAnsi="Bookman Old Style"/>
          <w:sz w:val="22"/>
          <w:szCs w:val="22"/>
        </w:rPr>
      </w:pPr>
    </w:p>
    <w:p w:rsidR="00EF4A9A" w:rsidRPr="00EF4A9A" w:rsidRDefault="00EF4A9A" w:rsidP="00EF4A9A">
      <w:pPr>
        <w:widowControl w:val="0"/>
        <w:ind w:left="284" w:right="460"/>
        <w:jc w:val="center"/>
        <w:rPr>
          <w:rFonts w:ascii="Bookman Old Style" w:eastAsia="Calibri" w:hAnsi="Bookman Old Style"/>
          <w:b/>
          <w:sz w:val="24"/>
          <w:szCs w:val="24"/>
          <w:lang w:val="id-ID"/>
        </w:rPr>
      </w:pPr>
      <w:r>
        <w:rPr>
          <w:rFonts w:ascii="Bookman Old Style" w:eastAsia="Calibri" w:hAnsi="Bookman Old Style"/>
          <w:b/>
          <w:sz w:val="24"/>
          <w:szCs w:val="24"/>
          <w:lang w:val="id-ID"/>
        </w:rPr>
        <w:t xml:space="preserve">PENELITIAN </w:t>
      </w:r>
    </w:p>
    <w:p w:rsidR="00EF4A9A" w:rsidRPr="00EF4A9A" w:rsidRDefault="00EF4A9A" w:rsidP="00EF4A9A">
      <w:pPr>
        <w:widowControl w:val="0"/>
        <w:ind w:left="284" w:right="460"/>
        <w:jc w:val="center"/>
        <w:rPr>
          <w:rFonts w:ascii="Tahoma" w:eastAsia="Tahoma" w:hAnsi="Tahoma" w:cs="Tahoma"/>
          <w:b/>
          <w:caps/>
          <w:sz w:val="28"/>
          <w:szCs w:val="22"/>
          <w:lang w:val="id-ID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985"/>
        <w:gridCol w:w="1701"/>
        <w:gridCol w:w="1275"/>
      </w:tblGrid>
      <w:tr w:rsidR="00EF4A9A" w:rsidRPr="00694FF2" w:rsidTr="00694FF2">
        <w:tc>
          <w:tcPr>
            <w:tcW w:w="19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Proses</w:t>
            </w:r>
          </w:p>
        </w:tc>
        <w:tc>
          <w:tcPr>
            <w:tcW w:w="6238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Penanggungjawab</w:t>
            </w:r>
          </w:p>
        </w:tc>
        <w:tc>
          <w:tcPr>
            <w:tcW w:w="12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Tanggal</w:t>
            </w:r>
          </w:p>
        </w:tc>
      </w:tr>
      <w:tr w:rsidR="00EF4A9A" w:rsidRPr="00694FF2" w:rsidTr="00694FF2">
        <w:tc>
          <w:tcPr>
            <w:tcW w:w="19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Nama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Jabatan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Tandatangan</w:t>
            </w:r>
          </w:p>
        </w:tc>
        <w:tc>
          <w:tcPr>
            <w:tcW w:w="12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A9A" w:rsidRPr="00694FF2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Perumusan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316D47" w:rsidP="00694FF2">
            <w:pPr>
              <w:spacing w:before="40" w:after="4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Titi Ayu Pawestri, ST., MT.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F4A9A" w:rsidRPr="00694FF2" w:rsidRDefault="00316D47" w:rsidP="00694FF2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Ketua UJM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spacing w:before="40" w:after="4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lang w:val="id-ID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  <w:tr w:rsidR="00EF4A9A" w:rsidRPr="00694FF2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Pemeriksaan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316D47" w:rsidP="00694FF2">
            <w:pPr>
              <w:spacing w:before="40" w:after="4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Debri Haryndia Putri, ST., M.Ds,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F4A9A" w:rsidRPr="00694FF2" w:rsidRDefault="00F7719E" w:rsidP="00316D47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lang w:val="id-ID"/>
              </w:rPr>
              <w:t xml:space="preserve">Ketua </w:t>
            </w:r>
            <w:r w:rsidR="00EF4A9A" w:rsidRPr="00694FF2">
              <w:rPr>
                <w:rFonts w:ascii="Times New Roman" w:hAnsi="Times New Roman"/>
                <w:bCs/>
                <w:lang w:val="id-ID"/>
              </w:rPr>
              <w:t xml:space="preserve">Program </w:t>
            </w:r>
            <w:r w:rsidR="00316D47">
              <w:rPr>
                <w:rFonts w:ascii="Times New Roman" w:hAnsi="Times New Roman"/>
                <w:bCs/>
                <w:lang w:val="id-ID"/>
              </w:rPr>
              <w:t>Studi D4 Desain Grafis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  <w:tr w:rsidR="00316D47" w:rsidRPr="00694FF2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16D47" w:rsidRPr="00694FF2" w:rsidRDefault="00316D47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Persetujuan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16D47" w:rsidRPr="00694FF2" w:rsidRDefault="00316D47" w:rsidP="00316D47">
            <w:pPr>
              <w:spacing w:before="40" w:after="40"/>
              <w:rPr>
                <w:rFonts w:ascii="Times New Roman" w:hAnsi="Times New Roman"/>
                <w:lang w:val="id-ID"/>
              </w:rPr>
            </w:pPr>
            <w:r w:rsidRPr="00694FF2">
              <w:rPr>
                <w:rFonts w:ascii="Times New Roman" w:hAnsi="Times New Roman"/>
                <w:lang w:val="id-ID"/>
              </w:rPr>
              <w:t>Dr. Kariyoto, SE, MM, Ak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16D47" w:rsidRPr="00694FF2" w:rsidRDefault="00316D47" w:rsidP="00316D47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lang w:val="id-ID"/>
              </w:rPr>
              <w:t>Ketua GJM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16D47" w:rsidRPr="00694FF2" w:rsidRDefault="00316D47" w:rsidP="00316D47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16D47" w:rsidRPr="00694FF2" w:rsidRDefault="00316D47" w:rsidP="00316D47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  <w:tr w:rsidR="00EF4A9A" w:rsidRPr="00694FF2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Penetapan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spacing w:before="40" w:after="40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Dr. Ir. Darmawan OS</w:t>
            </w:r>
            <w:r w:rsidR="00694FF2" w:rsidRPr="00694FF2">
              <w:rPr>
                <w:rFonts w:ascii="Times New Roman" w:hAnsi="Times New Roman"/>
                <w:lang w:val="id-ID"/>
              </w:rPr>
              <w:t>,</w:t>
            </w:r>
            <w:r w:rsidRPr="00694FF2">
              <w:rPr>
                <w:rFonts w:ascii="Times New Roman" w:hAnsi="Times New Roman"/>
                <w:lang w:val="id-ID"/>
              </w:rPr>
              <w:t xml:space="preserve"> M.Si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F4A9A" w:rsidRPr="00694FF2" w:rsidRDefault="00F7719E" w:rsidP="00694FF2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lang w:val="id-ID"/>
              </w:rPr>
              <w:t>Ketua Program Pendidikan Vokasi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  <w:tr w:rsidR="00316D47" w:rsidRPr="00694FF2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16D47" w:rsidRPr="00694FF2" w:rsidRDefault="00316D47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Pengendalian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16D47" w:rsidRPr="00694FF2" w:rsidRDefault="00316D47" w:rsidP="00316D47">
            <w:pPr>
              <w:spacing w:before="40" w:after="40"/>
              <w:rPr>
                <w:rFonts w:ascii="Times New Roman" w:hAnsi="Times New Roman"/>
                <w:lang w:val="id-ID"/>
              </w:rPr>
            </w:pPr>
            <w:r w:rsidRPr="00694FF2">
              <w:rPr>
                <w:rFonts w:ascii="Times New Roman" w:hAnsi="Times New Roman"/>
                <w:lang w:val="id-ID"/>
              </w:rPr>
              <w:t>Susenohadji SE, M.Si. Ak, CA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16D47" w:rsidRPr="00694FF2" w:rsidRDefault="00316D47" w:rsidP="00316D47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Ketua BPPM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16D47" w:rsidRPr="00694FF2" w:rsidRDefault="00316D47" w:rsidP="00694FF2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316D47" w:rsidRPr="00694FF2" w:rsidRDefault="00316D47" w:rsidP="00694FF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</w:tbl>
    <w:p w:rsidR="00EF4A9A" w:rsidRPr="00EF4A9A" w:rsidRDefault="00EF4A9A" w:rsidP="00EF4A9A">
      <w:pPr>
        <w:spacing w:before="120" w:after="120" w:line="288" w:lineRule="auto"/>
        <w:rPr>
          <w:rFonts w:ascii="Bookman Old Style" w:eastAsia="Calibri" w:hAnsi="Bookman Old Style"/>
          <w:sz w:val="22"/>
          <w:szCs w:val="22"/>
        </w:rPr>
      </w:pPr>
    </w:p>
    <w:p w:rsidR="00EF4A9A" w:rsidRPr="00EF4A9A" w:rsidRDefault="00EF4A9A" w:rsidP="00EF4A9A">
      <w:pPr>
        <w:spacing w:before="120" w:after="120" w:line="288" w:lineRule="auto"/>
        <w:rPr>
          <w:rFonts w:ascii="Bookman Old Style" w:eastAsia="Calibri" w:hAnsi="Bookman Old Style"/>
          <w:sz w:val="22"/>
          <w:szCs w:val="22"/>
        </w:rPr>
      </w:pPr>
    </w:p>
    <w:p w:rsidR="00A93C92" w:rsidRDefault="00A93C92">
      <w:pPr>
        <w:spacing w:before="29"/>
        <w:ind w:left="4230" w:right="4431"/>
        <w:jc w:val="center"/>
        <w:rPr>
          <w:rFonts w:ascii="Arial" w:eastAsia="Arial" w:hAnsi="Arial" w:cs="Arial"/>
          <w:sz w:val="22"/>
          <w:szCs w:val="22"/>
        </w:rPr>
        <w:sectPr w:rsidR="00A93C92">
          <w:type w:val="continuous"/>
          <w:pgSz w:w="11900" w:h="18320"/>
          <w:pgMar w:top="1720" w:right="1180" w:bottom="280" w:left="1420" w:header="720" w:footer="720" w:gutter="0"/>
          <w:cols w:space="720"/>
        </w:sectPr>
      </w:pPr>
    </w:p>
    <w:p w:rsidR="00A93C92" w:rsidRDefault="006E43A1">
      <w:pPr>
        <w:spacing w:before="60"/>
        <w:ind w:left="3509" w:right="3401"/>
        <w:jc w:val="center"/>
        <w:rPr>
          <w:sz w:val="30"/>
          <w:szCs w:val="30"/>
        </w:rPr>
      </w:pPr>
      <w:r>
        <w:rPr>
          <w:b/>
          <w:sz w:val="28"/>
          <w:szCs w:val="28"/>
        </w:rPr>
        <w:lastRenderedPageBreak/>
        <w:t xml:space="preserve">DAFTAR </w:t>
      </w:r>
      <w:r>
        <w:rPr>
          <w:b/>
          <w:spacing w:val="28"/>
          <w:sz w:val="28"/>
          <w:szCs w:val="28"/>
        </w:rPr>
        <w:t xml:space="preserve"> </w:t>
      </w:r>
      <w:r>
        <w:rPr>
          <w:w w:val="105"/>
          <w:sz w:val="30"/>
          <w:szCs w:val="30"/>
        </w:rPr>
        <w:t>ISI</w:t>
      </w:r>
    </w:p>
    <w:p w:rsidR="00A93C92" w:rsidRDefault="00A93C92">
      <w:pPr>
        <w:spacing w:line="200" w:lineRule="exact"/>
      </w:pPr>
    </w:p>
    <w:p w:rsidR="00A93C92" w:rsidRDefault="00A93C92">
      <w:pPr>
        <w:spacing w:line="200" w:lineRule="exact"/>
      </w:pPr>
    </w:p>
    <w:p w:rsidR="00A93C92" w:rsidRDefault="00A93C92">
      <w:pPr>
        <w:spacing w:line="200" w:lineRule="exact"/>
      </w:pPr>
    </w:p>
    <w:p w:rsidR="00A93C92" w:rsidRPr="00EF4A9A" w:rsidRDefault="00A93C92">
      <w:pPr>
        <w:spacing w:line="200" w:lineRule="exact"/>
        <w:rPr>
          <w:sz w:val="24"/>
          <w:szCs w:val="24"/>
        </w:rPr>
      </w:pPr>
    </w:p>
    <w:p w:rsidR="00A93C92" w:rsidRPr="00EF4A9A" w:rsidRDefault="006E43A1" w:rsidP="00EF4A9A">
      <w:pPr>
        <w:ind w:left="126" w:right="113"/>
        <w:rPr>
          <w:sz w:val="24"/>
          <w:szCs w:val="24"/>
          <w:lang w:val="id-ID"/>
        </w:rPr>
        <w:sectPr w:rsidR="00A93C92" w:rsidRPr="00EF4A9A" w:rsidSect="00C03942">
          <w:footerReference w:type="default" r:id="rId11"/>
          <w:pgSz w:w="11900" w:h="18340"/>
          <w:pgMar w:top="1060" w:right="1600" w:bottom="280" w:left="1580" w:header="0" w:footer="1556" w:gutter="0"/>
          <w:cols w:space="720"/>
        </w:sectPr>
      </w:pPr>
      <w:r w:rsidRPr="00EF4A9A">
        <w:rPr>
          <w:w w:val="107"/>
          <w:position w:val="-1"/>
          <w:sz w:val="24"/>
          <w:szCs w:val="24"/>
        </w:rPr>
        <w:t>LEMBA</w:t>
      </w:r>
      <w:r w:rsidRPr="00EF4A9A">
        <w:rPr>
          <w:spacing w:val="-16"/>
          <w:w w:val="107"/>
          <w:position w:val="-1"/>
          <w:sz w:val="24"/>
          <w:szCs w:val="24"/>
        </w:rPr>
        <w:t>R</w:t>
      </w:r>
      <w:r w:rsidR="00EF4A9A" w:rsidRPr="00EF4A9A">
        <w:rPr>
          <w:spacing w:val="-16"/>
          <w:w w:val="107"/>
          <w:position w:val="-1"/>
          <w:sz w:val="24"/>
          <w:szCs w:val="24"/>
          <w:lang w:val="id-ID"/>
        </w:rPr>
        <w:t xml:space="preserve"> </w:t>
      </w:r>
      <w:r w:rsidRPr="00EF4A9A">
        <w:rPr>
          <w:w w:val="107"/>
          <w:position w:val="-1"/>
          <w:sz w:val="24"/>
          <w:szCs w:val="24"/>
        </w:rPr>
        <w:t xml:space="preserve">IDENTIFIKASI  </w:t>
      </w:r>
      <w:r w:rsidR="00EF4A9A">
        <w:rPr>
          <w:w w:val="107"/>
          <w:position w:val="-1"/>
          <w:sz w:val="24"/>
          <w:szCs w:val="24"/>
          <w:lang w:val="id-ID"/>
        </w:rPr>
        <w:t>.                                                                                   i</w:t>
      </w:r>
      <w:r w:rsidRPr="00EF4A9A">
        <w:rPr>
          <w:w w:val="107"/>
          <w:position w:val="-1"/>
          <w:sz w:val="24"/>
          <w:szCs w:val="24"/>
        </w:rPr>
        <w:t xml:space="preserve">                                                                                             </w:t>
      </w:r>
      <w:r w:rsidRPr="00EF4A9A">
        <w:rPr>
          <w:spacing w:val="6"/>
          <w:w w:val="107"/>
          <w:position w:val="-1"/>
          <w:sz w:val="24"/>
          <w:szCs w:val="24"/>
        </w:rPr>
        <w:t xml:space="preserve"> </w:t>
      </w:r>
      <w:r w:rsidR="00EF4A9A">
        <w:rPr>
          <w:w w:val="107"/>
          <w:position w:val="-1"/>
          <w:sz w:val="24"/>
          <w:szCs w:val="24"/>
          <w:lang w:val="id-ID"/>
        </w:rPr>
        <w:t xml:space="preserve">                        </w:t>
      </w:r>
    </w:p>
    <w:p w:rsidR="00A93C92" w:rsidRPr="00EF4A9A" w:rsidRDefault="00A93C92" w:rsidP="00EF4A9A">
      <w:pPr>
        <w:rPr>
          <w:sz w:val="24"/>
          <w:szCs w:val="24"/>
        </w:rPr>
      </w:pPr>
    </w:p>
    <w:p w:rsidR="00EF4A9A" w:rsidRPr="00EF4A9A" w:rsidRDefault="00EF4A9A" w:rsidP="00EF4A9A">
      <w:pPr>
        <w:rPr>
          <w:sz w:val="24"/>
          <w:szCs w:val="24"/>
          <w:lang w:val="id-ID"/>
        </w:rPr>
      </w:pPr>
      <w:r w:rsidRPr="00EF4A9A">
        <w:rPr>
          <w:sz w:val="24"/>
          <w:szCs w:val="24"/>
          <w:lang w:val="id-ID"/>
        </w:rPr>
        <w:t xml:space="preserve">   DAFTAR ISI  .........                                                                                                         ii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5046"/>
        <w:gridCol w:w="2070"/>
        <w:gridCol w:w="1051"/>
      </w:tblGrid>
      <w:tr w:rsidR="00A93C92" w:rsidRPr="00EF4A9A">
        <w:trPr>
          <w:trHeight w:hRule="exact" w:val="39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 w:rsidP="00EF4A9A">
            <w:pPr>
              <w:ind w:left="40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>A.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 w:rsidP="00EF4A9A">
            <w:pPr>
              <w:ind w:left="46"/>
              <w:rPr>
                <w:sz w:val="24"/>
                <w:szCs w:val="24"/>
              </w:rPr>
            </w:pPr>
            <w:r w:rsidRPr="00EF4A9A">
              <w:rPr>
                <w:w w:val="110"/>
                <w:sz w:val="24"/>
                <w:szCs w:val="24"/>
              </w:rPr>
              <w:t>Tujuan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A93C92" w:rsidP="00EF4A9A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 w:rsidP="00EF4A9A">
            <w:pPr>
              <w:ind w:right="72"/>
              <w:jc w:val="right"/>
              <w:rPr>
                <w:sz w:val="24"/>
                <w:szCs w:val="24"/>
              </w:rPr>
            </w:pPr>
            <w:r w:rsidRPr="00EF4A9A">
              <w:rPr>
                <w:w w:val="69"/>
                <w:sz w:val="24"/>
                <w:szCs w:val="24"/>
              </w:rPr>
              <w:t>1</w:t>
            </w:r>
          </w:p>
        </w:tc>
      </w:tr>
      <w:tr w:rsidR="00A93C92" w:rsidRPr="00EF4A9A">
        <w:trPr>
          <w:trHeight w:hRule="exact" w:val="36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4"/>
              <w:ind w:left="45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B.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4"/>
              <w:ind w:left="61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 xml:space="preserve">Ruang </w:t>
            </w:r>
            <w:r w:rsidRPr="00EF4A9A">
              <w:rPr>
                <w:spacing w:val="40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Lingkup </w:t>
            </w:r>
            <w:r w:rsidRPr="00EF4A9A">
              <w:rPr>
                <w:spacing w:val="42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dan </w:t>
            </w:r>
            <w:r w:rsidRPr="00EF4A9A">
              <w:rPr>
                <w:spacing w:val="19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Unit </w:t>
            </w:r>
            <w:r w:rsidRPr="00EF4A9A">
              <w:rPr>
                <w:spacing w:val="8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yang </w:t>
            </w:r>
            <w:r w:rsidRPr="00EF4A9A">
              <w:rPr>
                <w:spacing w:val="10"/>
                <w:sz w:val="24"/>
                <w:szCs w:val="24"/>
              </w:rPr>
              <w:t xml:space="preserve"> </w:t>
            </w:r>
            <w:r w:rsidRPr="00EF4A9A">
              <w:rPr>
                <w:w w:val="110"/>
                <w:sz w:val="24"/>
                <w:szCs w:val="24"/>
              </w:rPr>
              <w:t>Terkait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4"/>
              <w:ind w:left="1127" w:right="842"/>
              <w:jc w:val="center"/>
              <w:rPr>
                <w:sz w:val="24"/>
                <w:szCs w:val="24"/>
              </w:rPr>
            </w:pPr>
            <w:r w:rsidRPr="00EF4A9A">
              <w:rPr>
                <w:w w:val="46"/>
                <w:sz w:val="24"/>
                <w:szCs w:val="24"/>
              </w:rPr>
              <w:t>;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4"/>
              <w:ind w:right="78"/>
              <w:jc w:val="right"/>
              <w:rPr>
                <w:sz w:val="24"/>
                <w:szCs w:val="24"/>
              </w:rPr>
            </w:pPr>
            <w:r w:rsidRPr="00EF4A9A">
              <w:rPr>
                <w:w w:val="64"/>
                <w:sz w:val="24"/>
                <w:szCs w:val="24"/>
              </w:rPr>
              <w:t>1</w:t>
            </w:r>
          </w:p>
        </w:tc>
      </w:tr>
      <w:tr w:rsidR="00A93C92" w:rsidRPr="00EF4A9A">
        <w:trPr>
          <w:trHeight w:hRule="exact" w:val="367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1"/>
              <w:ind w:left="50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C.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1"/>
              <w:ind w:left="66"/>
              <w:rPr>
                <w:sz w:val="24"/>
                <w:szCs w:val="24"/>
              </w:rPr>
            </w:pPr>
            <w:r w:rsidRPr="00EF4A9A">
              <w:rPr>
                <w:w w:val="110"/>
                <w:sz w:val="24"/>
                <w:szCs w:val="24"/>
              </w:rPr>
              <w:t xml:space="preserve">Standar </w:t>
            </w:r>
            <w:r w:rsidRPr="00EF4A9A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Mutu </w:t>
            </w:r>
            <w:r w:rsidRPr="00EF4A9A">
              <w:rPr>
                <w:spacing w:val="13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yang </w:t>
            </w:r>
            <w:r w:rsidRPr="00EF4A9A">
              <w:rPr>
                <w:spacing w:val="20"/>
                <w:sz w:val="24"/>
                <w:szCs w:val="24"/>
              </w:rPr>
              <w:t xml:space="preserve"> </w:t>
            </w:r>
            <w:r w:rsidRPr="00EF4A9A">
              <w:rPr>
                <w:w w:val="110"/>
                <w:sz w:val="24"/>
                <w:szCs w:val="24"/>
              </w:rPr>
              <w:t>Terkait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1"/>
              <w:ind w:right="72"/>
              <w:jc w:val="right"/>
              <w:rPr>
                <w:sz w:val="24"/>
                <w:szCs w:val="24"/>
              </w:rPr>
            </w:pPr>
            <w:r w:rsidRPr="00EF4A9A">
              <w:rPr>
                <w:w w:val="60"/>
                <w:sz w:val="24"/>
                <w:szCs w:val="24"/>
              </w:rPr>
              <w:t>1</w:t>
            </w:r>
          </w:p>
        </w:tc>
      </w:tr>
      <w:tr w:rsidR="00A93C92" w:rsidRPr="00EF4A9A">
        <w:trPr>
          <w:trHeight w:hRule="exact" w:val="37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9"/>
              <w:ind w:left="50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D.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9"/>
              <w:ind w:left="61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 xml:space="preserve">Istilah </w:t>
            </w:r>
            <w:r w:rsidRPr="00EF4A9A">
              <w:rPr>
                <w:spacing w:val="51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dan </w:t>
            </w:r>
            <w:r w:rsidRPr="00EF4A9A">
              <w:rPr>
                <w:spacing w:val="24"/>
                <w:sz w:val="24"/>
                <w:szCs w:val="24"/>
              </w:rPr>
              <w:t xml:space="preserve"> </w:t>
            </w:r>
            <w:r w:rsidRPr="00EF4A9A">
              <w:rPr>
                <w:w w:val="107"/>
                <w:sz w:val="24"/>
                <w:szCs w:val="24"/>
              </w:rPr>
              <w:t>Definisi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9"/>
              <w:ind w:right="73"/>
              <w:jc w:val="right"/>
              <w:rPr>
                <w:sz w:val="24"/>
                <w:szCs w:val="24"/>
              </w:rPr>
            </w:pPr>
            <w:r w:rsidRPr="00EF4A9A">
              <w:rPr>
                <w:w w:val="64"/>
                <w:sz w:val="24"/>
                <w:szCs w:val="24"/>
              </w:rPr>
              <w:t>1</w:t>
            </w:r>
          </w:p>
        </w:tc>
      </w:tr>
      <w:tr w:rsidR="00A93C92" w:rsidRPr="00EF4A9A">
        <w:trPr>
          <w:trHeight w:hRule="exact" w:val="37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6"/>
              <w:ind w:left="50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E.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6"/>
              <w:ind w:left="61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 xml:space="preserve">Urutan  </w:t>
            </w:r>
            <w:r w:rsidRPr="00EF4A9A">
              <w:rPr>
                <w:spacing w:val="26"/>
                <w:sz w:val="24"/>
                <w:szCs w:val="24"/>
              </w:rPr>
              <w:t xml:space="preserve"> </w:t>
            </w:r>
            <w:r w:rsidRPr="00EF4A9A">
              <w:rPr>
                <w:w w:val="110"/>
                <w:sz w:val="24"/>
                <w:szCs w:val="24"/>
              </w:rPr>
              <w:t>Prosedur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6"/>
              <w:ind w:right="54"/>
              <w:jc w:val="right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2</w:t>
            </w:r>
          </w:p>
        </w:tc>
      </w:tr>
      <w:tr w:rsidR="00A93C92" w:rsidRPr="00EF4A9A">
        <w:trPr>
          <w:trHeight w:hRule="exact" w:val="367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9"/>
              <w:ind w:left="54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F.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9"/>
              <w:ind w:left="66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 xml:space="preserve">Bagan </w:t>
            </w:r>
            <w:r w:rsidRPr="00EF4A9A">
              <w:rPr>
                <w:spacing w:val="29"/>
                <w:sz w:val="24"/>
                <w:szCs w:val="24"/>
              </w:rPr>
              <w:t xml:space="preserve"> </w:t>
            </w:r>
            <w:r w:rsidRPr="00EF4A9A">
              <w:rPr>
                <w:w w:val="107"/>
                <w:sz w:val="24"/>
                <w:szCs w:val="24"/>
              </w:rPr>
              <w:t>Alir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9"/>
              <w:ind w:right="50"/>
              <w:jc w:val="right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4</w:t>
            </w:r>
          </w:p>
        </w:tc>
      </w:tr>
      <w:tr w:rsidR="00A93C92" w:rsidRPr="00EF4A9A">
        <w:trPr>
          <w:trHeight w:hRule="exact" w:val="39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1"/>
              <w:ind w:left="54"/>
              <w:rPr>
                <w:sz w:val="24"/>
                <w:szCs w:val="24"/>
              </w:rPr>
            </w:pPr>
            <w:r w:rsidRPr="00EF4A9A">
              <w:rPr>
                <w:w w:val="92"/>
                <w:sz w:val="24"/>
                <w:szCs w:val="24"/>
              </w:rPr>
              <w:t>G</w:t>
            </w:r>
            <w:r w:rsidRPr="00EF4A9A">
              <w:rPr>
                <w:color w:val="1F1F1F"/>
                <w:w w:val="60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1"/>
              <w:ind w:left="66"/>
              <w:rPr>
                <w:sz w:val="24"/>
                <w:szCs w:val="24"/>
              </w:rPr>
            </w:pPr>
            <w:r w:rsidRPr="00EF4A9A">
              <w:rPr>
                <w:color w:val="0A0A0A"/>
                <w:w w:val="107"/>
                <w:sz w:val="24"/>
                <w:szCs w:val="24"/>
              </w:rPr>
              <w:t>Re</w:t>
            </w:r>
            <w:r w:rsidRPr="00EF4A9A">
              <w:rPr>
                <w:color w:val="0A0A0A"/>
                <w:spacing w:val="-18"/>
                <w:w w:val="107"/>
                <w:sz w:val="24"/>
                <w:szCs w:val="24"/>
              </w:rPr>
              <w:t>f</w:t>
            </w:r>
            <w:r w:rsidRPr="00EF4A9A">
              <w:rPr>
                <w:color w:val="0A0A0A"/>
                <w:w w:val="110"/>
                <w:sz w:val="24"/>
                <w:szCs w:val="24"/>
              </w:rPr>
              <w:t>erensi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93C92" w:rsidRPr="00EF4A9A" w:rsidRDefault="006E43A1">
            <w:pPr>
              <w:spacing w:before="41"/>
              <w:ind w:right="40"/>
              <w:jc w:val="right"/>
              <w:rPr>
                <w:sz w:val="24"/>
                <w:szCs w:val="24"/>
              </w:rPr>
            </w:pPr>
            <w:r w:rsidRPr="00EF4A9A">
              <w:rPr>
                <w:color w:val="0A0A0A"/>
                <w:w w:val="107"/>
                <w:sz w:val="24"/>
                <w:szCs w:val="24"/>
              </w:rPr>
              <w:t>5</w:t>
            </w:r>
          </w:p>
        </w:tc>
      </w:tr>
    </w:tbl>
    <w:p w:rsidR="00A93C92" w:rsidRDefault="00A93C92">
      <w:pPr>
        <w:sectPr w:rsidR="00A93C92" w:rsidSect="00C03942">
          <w:type w:val="continuous"/>
          <w:pgSz w:w="11900" w:h="18340"/>
          <w:pgMar w:top="1720" w:right="1600" w:bottom="280" w:left="1580" w:header="720" w:footer="1556" w:gutter="0"/>
          <w:cols w:space="720"/>
        </w:sectPr>
      </w:pPr>
    </w:p>
    <w:p w:rsidR="00A93C92" w:rsidRPr="00694FF2" w:rsidRDefault="006E43A1" w:rsidP="00694FF2">
      <w:pPr>
        <w:spacing w:line="360" w:lineRule="auto"/>
        <w:ind w:left="114"/>
        <w:rPr>
          <w:sz w:val="24"/>
          <w:szCs w:val="24"/>
        </w:rPr>
      </w:pPr>
      <w:r w:rsidRPr="00694FF2">
        <w:rPr>
          <w:b/>
          <w:sz w:val="24"/>
          <w:szCs w:val="24"/>
        </w:rPr>
        <w:lastRenderedPageBreak/>
        <w:t>A.</w:t>
      </w:r>
      <w:r w:rsidRPr="00694FF2">
        <w:rPr>
          <w:b/>
          <w:spacing w:val="4"/>
          <w:sz w:val="24"/>
          <w:szCs w:val="24"/>
        </w:rPr>
        <w:t xml:space="preserve"> </w:t>
      </w:r>
      <w:r w:rsidRPr="00694FF2">
        <w:rPr>
          <w:b/>
          <w:w w:val="109"/>
          <w:sz w:val="24"/>
          <w:szCs w:val="24"/>
        </w:rPr>
        <w:t>Tujuan</w:t>
      </w:r>
    </w:p>
    <w:p w:rsidR="00A93C92" w:rsidRPr="00694FF2" w:rsidRDefault="00F7719E" w:rsidP="00694FF2">
      <w:pPr>
        <w:spacing w:line="360" w:lineRule="auto"/>
        <w:ind w:left="450" w:right="144" w:firstLine="5"/>
        <w:jc w:val="both"/>
        <w:rPr>
          <w:sz w:val="24"/>
          <w:szCs w:val="24"/>
          <w:lang w:val="id-ID"/>
        </w:rPr>
      </w:pPr>
      <w:r w:rsidRPr="00694FF2">
        <w:rPr>
          <w:w w:val="109"/>
          <w:sz w:val="24"/>
          <w:szCs w:val="24"/>
        </w:rPr>
        <w:t>Menjamin</w:t>
      </w:r>
      <w:r w:rsidRPr="00694FF2">
        <w:rPr>
          <w:w w:val="109"/>
          <w:sz w:val="24"/>
          <w:szCs w:val="24"/>
          <w:lang w:val="id-ID"/>
        </w:rPr>
        <w:t xml:space="preserve"> </w:t>
      </w:r>
      <w:r w:rsidRPr="00694FF2">
        <w:rPr>
          <w:w w:val="109"/>
          <w:sz w:val="24"/>
          <w:szCs w:val="24"/>
        </w:rPr>
        <w:t>pelaksanaan</w:t>
      </w:r>
      <w:r w:rsidRPr="00694FF2">
        <w:rPr>
          <w:w w:val="109"/>
          <w:sz w:val="24"/>
          <w:szCs w:val="24"/>
          <w:lang w:val="id-ID"/>
        </w:rPr>
        <w:t xml:space="preserve"> </w:t>
      </w:r>
      <w:r w:rsidRPr="00694FF2">
        <w:rPr>
          <w:sz w:val="24"/>
          <w:szCs w:val="24"/>
        </w:rPr>
        <w:t>proses</w:t>
      </w:r>
      <w:r w:rsidRPr="00694FF2">
        <w:rPr>
          <w:sz w:val="24"/>
          <w:szCs w:val="24"/>
          <w:lang w:val="id-ID"/>
        </w:rPr>
        <w:t xml:space="preserve"> </w:t>
      </w:r>
      <w:r w:rsidRPr="00694FF2">
        <w:rPr>
          <w:w w:val="109"/>
          <w:sz w:val="24"/>
          <w:szCs w:val="24"/>
          <w:lang w:val="id-ID"/>
        </w:rPr>
        <w:t>p</w:t>
      </w:r>
      <w:r w:rsidR="006E43A1" w:rsidRPr="00694FF2">
        <w:rPr>
          <w:w w:val="109"/>
          <w:sz w:val="24"/>
          <w:szCs w:val="24"/>
        </w:rPr>
        <w:t>enelit</w:t>
      </w:r>
      <w:r w:rsidRPr="00694FF2">
        <w:rPr>
          <w:w w:val="109"/>
          <w:sz w:val="24"/>
          <w:szCs w:val="24"/>
          <w:lang w:val="id-ID"/>
        </w:rPr>
        <w:t>i</w:t>
      </w:r>
      <w:r w:rsidR="006E43A1" w:rsidRPr="00694FF2">
        <w:rPr>
          <w:w w:val="109"/>
          <w:sz w:val="24"/>
          <w:szCs w:val="24"/>
        </w:rPr>
        <w:t>an</w:t>
      </w:r>
      <w:r w:rsidRPr="00694FF2">
        <w:rPr>
          <w:w w:val="109"/>
          <w:sz w:val="24"/>
          <w:szCs w:val="24"/>
          <w:lang w:val="id-ID"/>
        </w:rPr>
        <w:t xml:space="preserve"> yang dilakukan oleh dosen di lingkungan </w:t>
      </w:r>
      <w:r w:rsidR="00316D47">
        <w:rPr>
          <w:w w:val="109"/>
          <w:sz w:val="24"/>
          <w:szCs w:val="24"/>
          <w:lang w:val="id-ID"/>
        </w:rPr>
        <w:t xml:space="preserve">Program Studi D4 Desain Grafis </w:t>
      </w:r>
      <w:r w:rsidRPr="00694FF2">
        <w:rPr>
          <w:w w:val="109"/>
          <w:sz w:val="24"/>
          <w:szCs w:val="24"/>
          <w:lang w:val="id-ID"/>
        </w:rPr>
        <w:t>Program Pe</w:t>
      </w:r>
      <w:r w:rsidR="00316D47">
        <w:rPr>
          <w:w w:val="109"/>
          <w:sz w:val="24"/>
          <w:szCs w:val="24"/>
          <w:lang w:val="id-ID"/>
        </w:rPr>
        <w:t>ndidikan Vokasi Universitas Bra</w:t>
      </w:r>
      <w:r w:rsidRPr="00694FF2">
        <w:rPr>
          <w:w w:val="109"/>
          <w:sz w:val="24"/>
          <w:szCs w:val="24"/>
          <w:lang w:val="id-ID"/>
        </w:rPr>
        <w:t xml:space="preserve">wijaya menjadi terkendali dan memenuhi standar kualitas/mutu penelitian sesuai dengan ketentuan </w:t>
      </w:r>
      <w:r w:rsidRPr="00694FF2">
        <w:rPr>
          <w:sz w:val="24"/>
          <w:szCs w:val="24"/>
        </w:rPr>
        <w:t xml:space="preserve">yang </w:t>
      </w:r>
      <w:r w:rsidRPr="00694FF2">
        <w:rPr>
          <w:w w:val="109"/>
          <w:sz w:val="24"/>
          <w:szCs w:val="24"/>
          <w:lang w:val="id-ID"/>
        </w:rPr>
        <w:t>berlaku.</w:t>
      </w:r>
    </w:p>
    <w:p w:rsidR="00A93C92" w:rsidRPr="00694FF2" w:rsidRDefault="00A93C92" w:rsidP="00694FF2">
      <w:pPr>
        <w:spacing w:line="360" w:lineRule="auto"/>
        <w:rPr>
          <w:sz w:val="24"/>
          <w:szCs w:val="24"/>
        </w:rPr>
      </w:pPr>
    </w:p>
    <w:p w:rsidR="00A93C92" w:rsidRPr="00694FF2" w:rsidRDefault="006E43A1" w:rsidP="00694FF2">
      <w:pPr>
        <w:spacing w:line="360" w:lineRule="auto"/>
        <w:ind w:left="123"/>
        <w:rPr>
          <w:sz w:val="24"/>
          <w:szCs w:val="24"/>
        </w:rPr>
      </w:pPr>
      <w:r w:rsidRPr="00694FF2">
        <w:rPr>
          <w:b/>
          <w:sz w:val="24"/>
          <w:szCs w:val="24"/>
        </w:rPr>
        <w:t>B.</w:t>
      </w:r>
      <w:r w:rsidRPr="00694FF2">
        <w:rPr>
          <w:b/>
          <w:spacing w:val="32"/>
          <w:sz w:val="24"/>
          <w:szCs w:val="24"/>
        </w:rPr>
        <w:t xml:space="preserve"> </w:t>
      </w:r>
      <w:r w:rsidRPr="00694FF2">
        <w:rPr>
          <w:b/>
          <w:sz w:val="24"/>
          <w:szCs w:val="24"/>
        </w:rPr>
        <w:t xml:space="preserve">Ruang </w:t>
      </w:r>
      <w:r w:rsidRPr="00694FF2">
        <w:rPr>
          <w:b/>
          <w:spacing w:val="14"/>
          <w:sz w:val="24"/>
          <w:szCs w:val="24"/>
        </w:rPr>
        <w:t xml:space="preserve"> </w:t>
      </w:r>
      <w:r w:rsidRPr="00694FF2">
        <w:rPr>
          <w:b/>
          <w:w w:val="109"/>
          <w:sz w:val="24"/>
          <w:szCs w:val="24"/>
        </w:rPr>
        <w:t>Lingkup</w:t>
      </w:r>
      <w:r w:rsidRPr="00694FF2">
        <w:rPr>
          <w:b/>
          <w:spacing w:val="5"/>
          <w:w w:val="109"/>
          <w:sz w:val="24"/>
          <w:szCs w:val="24"/>
        </w:rPr>
        <w:t xml:space="preserve"> </w:t>
      </w:r>
      <w:r w:rsidRPr="00694FF2">
        <w:rPr>
          <w:b/>
          <w:sz w:val="24"/>
          <w:szCs w:val="24"/>
        </w:rPr>
        <w:t>dan</w:t>
      </w:r>
      <w:r w:rsidRPr="00694FF2">
        <w:rPr>
          <w:b/>
          <w:spacing w:val="61"/>
          <w:sz w:val="24"/>
          <w:szCs w:val="24"/>
        </w:rPr>
        <w:t xml:space="preserve"> </w:t>
      </w:r>
      <w:r w:rsidRPr="00694FF2">
        <w:rPr>
          <w:b/>
          <w:sz w:val="24"/>
          <w:szCs w:val="24"/>
        </w:rPr>
        <w:t xml:space="preserve">Unit </w:t>
      </w:r>
      <w:r w:rsidRPr="00694FF2">
        <w:rPr>
          <w:b/>
          <w:spacing w:val="2"/>
          <w:sz w:val="24"/>
          <w:szCs w:val="24"/>
        </w:rPr>
        <w:t xml:space="preserve"> </w:t>
      </w:r>
      <w:r w:rsidRPr="00694FF2">
        <w:rPr>
          <w:b/>
          <w:sz w:val="24"/>
          <w:szCs w:val="24"/>
        </w:rPr>
        <w:t xml:space="preserve">yang </w:t>
      </w:r>
      <w:r w:rsidRPr="00694FF2">
        <w:rPr>
          <w:b/>
          <w:spacing w:val="20"/>
          <w:sz w:val="24"/>
          <w:szCs w:val="24"/>
        </w:rPr>
        <w:t xml:space="preserve"> </w:t>
      </w:r>
      <w:r w:rsidRPr="00694FF2">
        <w:rPr>
          <w:b/>
          <w:w w:val="109"/>
          <w:sz w:val="24"/>
          <w:szCs w:val="24"/>
        </w:rPr>
        <w:t>Terkait</w:t>
      </w:r>
    </w:p>
    <w:p w:rsidR="008F7B37" w:rsidRPr="00323C6A" w:rsidRDefault="008F7B37" w:rsidP="008F7B37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Ketua Vokasi UB</w:t>
      </w:r>
    </w:p>
    <w:p w:rsidR="008F7B37" w:rsidRPr="00323C6A" w:rsidRDefault="008F7B37" w:rsidP="008F7B37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323C6A">
        <w:rPr>
          <w:sz w:val="24"/>
          <w:szCs w:val="24"/>
        </w:rPr>
        <w:t xml:space="preserve">Kepala </w:t>
      </w:r>
      <w:r w:rsidRPr="00323C6A">
        <w:rPr>
          <w:spacing w:val="15"/>
          <w:sz w:val="24"/>
          <w:szCs w:val="24"/>
        </w:rPr>
        <w:t xml:space="preserve"> </w:t>
      </w:r>
      <w:r w:rsidRPr="00323C6A">
        <w:rPr>
          <w:sz w:val="24"/>
          <w:szCs w:val="24"/>
        </w:rPr>
        <w:t xml:space="preserve">Tata </w:t>
      </w:r>
      <w:r w:rsidRPr="00323C6A">
        <w:rPr>
          <w:spacing w:val="12"/>
          <w:sz w:val="24"/>
          <w:szCs w:val="24"/>
        </w:rPr>
        <w:t xml:space="preserve"> </w:t>
      </w:r>
      <w:r w:rsidRPr="00323C6A">
        <w:rPr>
          <w:spacing w:val="-10"/>
          <w:w w:val="110"/>
          <w:sz w:val="24"/>
          <w:szCs w:val="24"/>
        </w:rPr>
        <w:t>U</w:t>
      </w:r>
      <w:r w:rsidRPr="00323C6A">
        <w:rPr>
          <w:w w:val="109"/>
          <w:sz w:val="24"/>
          <w:szCs w:val="24"/>
        </w:rPr>
        <w:t>saha</w:t>
      </w:r>
    </w:p>
    <w:p w:rsidR="008F7B37" w:rsidRPr="00323C6A" w:rsidRDefault="008F7B37" w:rsidP="008F7B37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id-ID"/>
        </w:rPr>
      </w:pPr>
      <w:r w:rsidRPr="00323C6A">
        <w:rPr>
          <w:sz w:val="24"/>
          <w:szCs w:val="24"/>
        </w:rPr>
        <w:t xml:space="preserve">Ketua </w:t>
      </w:r>
      <w:r w:rsidRPr="00323C6A">
        <w:rPr>
          <w:spacing w:val="22"/>
          <w:sz w:val="24"/>
          <w:szCs w:val="24"/>
        </w:rPr>
        <w:t xml:space="preserve"> </w:t>
      </w:r>
      <w:r w:rsidRPr="00323C6A">
        <w:rPr>
          <w:sz w:val="24"/>
          <w:szCs w:val="24"/>
        </w:rPr>
        <w:t>BPPM</w:t>
      </w:r>
      <w:r w:rsidRPr="00323C6A">
        <w:rPr>
          <w:spacing w:val="28"/>
          <w:sz w:val="24"/>
          <w:szCs w:val="24"/>
        </w:rPr>
        <w:t xml:space="preserve"> </w:t>
      </w:r>
      <w:r w:rsidRPr="00323C6A">
        <w:rPr>
          <w:w w:val="109"/>
          <w:sz w:val="24"/>
          <w:szCs w:val="24"/>
          <w:lang w:val="id-ID"/>
        </w:rPr>
        <w:t>Vokasi</w:t>
      </w:r>
    </w:p>
    <w:p w:rsidR="008F7B37" w:rsidRPr="00323C6A" w:rsidRDefault="008F7B37" w:rsidP="008F7B37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id-ID"/>
        </w:rPr>
      </w:pPr>
      <w:r>
        <w:rPr>
          <w:w w:val="109"/>
          <w:sz w:val="24"/>
          <w:szCs w:val="24"/>
          <w:lang w:val="id-ID"/>
        </w:rPr>
        <w:t>Dosen</w:t>
      </w:r>
      <w:r w:rsidR="00316D47">
        <w:rPr>
          <w:w w:val="109"/>
          <w:sz w:val="24"/>
          <w:szCs w:val="24"/>
          <w:lang w:val="id-ID"/>
        </w:rPr>
        <w:t xml:space="preserve"> Prodi D4 Desain Grafis</w:t>
      </w:r>
    </w:p>
    <w:p w:rsidR="008F7B37" w:rsidRPr="00323C6A" w:rsidRDefault="008F7B37" w:rsidP="008F7B37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  <w:lang w:val="id-ID"/>
        </w:rPr>
      </w:pPr>
      <w:r w:rsidRPr="00323C6A">
        <w:rPr>
          <w:color w:val="050505"/>
          <w:sz w:val="24"/>
          <w:szCs w:val="24"/>
        </w:rPr>
        <w:t>Staf</w:t>
      </w:r>
      <w:r w:rsidRPr="00323C6A">
        <w:rPr>
          <w:color w:val="050505"/>
          <w:spacing w:val="45"/>
          <w:sz w:val="24"/>
          <w:szCs w:val="24"/>
        </w:rPr>
        <w:t xml:space="preserve"> </w:t>
      </w:r>
      <w:r w:rsidRPr="00323C6A">
        <w:rPr>
          <w:color w:val="050505"/>
          <w:w w:val="109"/>
          <w:sz w:val="24"/>
          <w:szCs w:val="24"/>
        </w:rPr>
        <w:t xml:space="preserve">Administrasi </w:t>
      </w:r>
      <w:r w:rsidRPr="00323C6A">
        <w:rPr>
          <w:color w:val="050505"/>
          <w:spacing w:val="4"/>
          <w:w w:val="109"/>
          <w:sz w:val="24"/>
          <w:szCs w:val="24"/>
        </w:rPr>
        <w:t xml:space="preserve"> </w:t>
      </w:r>
      <w:r w:rsidRPr="00323C6A">
        <w:rPr>
          <w:color w:val="050505"/>
          <w:sz w:val="24"/>
          <w:szCs w:val="24"/>
        </w:rPr>
        <w:t>BPPM</w:t>
      </w:r>
      <w:r w:rsidRPr="00323C6A">
        <w:rPr>
          <w:color w:val="050505"/>
          <w:spacing w:val="23"/>
          <w:sz w:val="24"/>
          <w:szCs w:val="24"/>
        </w:rPr>
        <w:t xml:space="preserve"> </w:t>
      </w:r>
      <w:r w:rsidRPr="00323C6A">
        <w:rPr>
          <w:color w:val="050505"/>
          <w:w w:val="109"/>
          <w:sz w:val="24"/>
          <w:szCs w:val="24"/>
          <w:lang w:val="id-ID"/>
        </w:rPr>
        <w:t>Vokasi</w:t>
      </w:r>
    </w:p>
    <w:p w:rsidR="008F7B37" w:rsidRPr="00323C6A" w:rsidRDefault="008F7B37" w:rsidP="008F7B37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323C6A">
        <w:rPr>
          <w:color w:val="050505"/>
          <w:sz w:val="24"/>
          <w:szCs w:val="24"/>
        </w:rPr>
        <w:t>Staf</w:t>
      </w:r>
      <w:r w:rsidRPr="00323C6A">
        <w:rPr>
          <w:color w:val="050505"/>
          <w:spacing w:val="49"/>
          <w:sz w:val="24"/>
          <w:szCs w:val="24"/>
        </w:rPr>
        <w:t xml:space="preserve"> </w:t>
      </w:r>
      <w:r w:rsidRPr="00323C6A">
        <w:rPr>
          <w:color w:val="050505"/>
          <w:w w:val="109"/>
          <w:sz w:val="24"/>
          <w:szCs w:val="24"/>
        </w:rPr>
        <w:t>Administrasi</w:t>
      </w:r>
      <w:r w:rsidRPr="00323C6A">
        <w:rPr>
          <w:color w:val="050505"/>
          <w:spacing w:val="65"/>
          <w:w w:val="109"/>
          <w:sz w:val="24"/>
          <w:szCs w:val="24"/>
        </w:rPr>
        <w:t xml:space="preserve"> </w:t>
      </w:r>
      <w:r w:rsidRPr="00323C6A">
        <w:rPr>
          <w:color w:val="050505"/>
          <w:sz w:val="24"/>
          <w:szCs w:val="24"/>
        </w:rPr>
        <w:t xml:space="preserve">Bagian </w:t>
      </w:r>
      <w:r w:rsidRPr="00323C6A">
        <w:rPr>
          <w:color w:val="050505"/>
          <w:spacing w:val="30"/>
          <w:sz w:val="24"/>
          <w:szCs w:val="24"/>
        </w:rPr>
        <w:t xml:space="preserve"> </w:t>
      </w:r>
      <w:r w:rsidRPr="00323C6A">
        <w:rPr>
          <w:color w:val="050505"/>
          <w:w w:val="109"/>
          <w:sz w:val="24"/>
          <w:szCs w:val="24"/>
        </w:rPr>
        <w:t>keuangan</w:t>
      </w:r>
    </w:p>
    <w:p w:rsidR="008F7B37" w:rsidRDefault="008F7B37" w:rsidP="00694FF2">
      <w:pPr>
        <w:spacing w:line="360" w:lineRule="auto"/>
        <w:rPr>
          <w:sz w:val="24"/>
          <w:szCs w:val="24"/>
          <w:lang w:val="id-ID"/>
        </w:rPr>
      </w:pPr>
    </w:p>
    <w:p w:rsidR="00A93C92" w:rsidRPr="00694FF2" w:rsidRDefault="006E43A1" w:rsidP="00694FF2">
      <w:pPr>
        <w:spacing w:line="360" w:lineRule="auto"/>
        <w:ind w:left="142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>C.</w:t>
      </w:r>
      <w:r w:rsidRPr="00694FF2">
        <w:rPr>
          <w:color w:val="050505"/>
          <w:spacing w:val="51"/>
          <w:sz w:val="24"/>
          <w:szCs w:val="24"/>
        </w:rPr>
        <w:t xml:space="preserve"> </w:t>
      </w:r>
      <w:r w:rsidRPr="00694FF2">
        <w:rPr>
          <w:b/>
          <w:color w:val="050505"/>
          <w:w w:val="109"/>
          <w:sz w:val="24"/>
          <w:szCs w:val="24"/>
        </w:rPr>
        <w:t>Standar</w:t>
      </w:r>
      <w:r w:rsidRPr="00694FF2">
        <w:rPr>
          <w:b/>
          <w:color w:val="050505"/>
          <w:spacing w:val="30"/>
          <w:w w:val="109"/>
          <w:sz w:val="24"/>
          <w:szCs w:val="24"/>
        </w:rPr>
        <w:t xml:space="preserve"> </w:t>
      </w:r>
      <w:r w:rsidRPr="00694FF2">
        <w:rPr>
          <w:b/>
          <w:color w:val="050505"/>
          <w:sz w:val="24"/>
          <w:szCs w:val="24"/>
        </w:rPr>
        <w:t>Mutu</w:t>
      </w:r>
      <w:r w:rsidRPr="00694FF2">
        <w:rPr>
          <w:b/>
          <w:color w:val="050505"/>
          <w:spacing w:val="65"/>
          <w:sz w:val="24"/>
          <w:szCs w:val="24"/>
        </w:rPr>
        <w:t xml:space="preserve"> </w:t>
      </w:r>
      <w:r w:rsidRPr="00694FF2">
        <w:rPr>
          <w:b/>
          <w:color w:val="050505"/>
          <w:sz w:val="24"/>
          <w:szCs w:val="24"/>
        </w:rPr>
        <w:t xml:space="preserve">yang </w:t>
      </w:r>
      <w:r w:rsidRPr="00694FF2">
        <w:rPr>
          <w:b/>
          <w:color w:val="050505"/>
          <w:spacing w:val="20"/>
          <w:sz w:val="24"/>
          <w:szCs w:val="24"/>
        </w:rPr>
        <w:t xml:space="preserve"> </w:t>
      </w:r>
      <w:r w:rsidRPr="00694FF2">
        <w:rPr>
          <w:b/>
          <w:color w:val="050505"/>
          <w:w w:val="109"/>
          <w:sz w:val="24"/>
          <w:szCs w:val="24"/>
        </w:rPr>
        <w:t>Terkait</w:t>
      </w:r>
    </w:p>
    <w:p w:rsidR="00A93C92" w:rsidRPr="00694FF2" w:rsidRDefault="006E43A1" w:rsidP="00694FF2">
      <w:pPr>
        <w:spacing w:line="360" w:lineRule="auto"/>
        <w:ind w:left="507"/>
        <w:rPr>
          <w:sz w:val="24"/>
          <w:szCs w:val="24"/>
        </w:rPr>
      </w:pPr>
      <w:r w:rsidRPr="00694FF2">
        <w:rPr>
          <w:rFonts w:eastAsia="Arial"/>
          <w:color w:val="050505"/>
          <w:w w:val="80"/>
          <w:sz w:val="24"/>
          <w:szCs w:val="24"/>
        </w:rPr>
        <w:t xml:space="preserve">1. </w:t>
      </w:r>
      <w:r w:rsidRPr="00694FF2">
        <w:rPr>
          <w:rFonts w:eastAsia="Arial"/>
          <w:color w:val="050505"/>
          <w:spacing w:val="44"/>
          <w:w w:val="80"/>
          <w:sz w:val="24"/>
          <w:szCs w:val="24"/>
        </w:rPr>
        <w:t xml:space="preserve"> </w:t>
      </w:r>
      <w:r w:rsidRPr="00694FF2">
        <w:rPr>
          <w:color w:val="050505"/>
          <w:w w:val="111"/>
          <w:sz w:val="24"/>
          <w:szCs w:val="24"/>
        </w:rPr>
        <w:t>Undang</w:t>
      </w:r>
      <w:r w:rsidRPr="00694FF2">
        <w:rPr>
          <w:color w:val="1C1C1C"/>
          <w:w w:val="81"/>
          <w:sz w:val="24"/>
          <w:szCs w:val="24"/>
        </w:rPr>
        <w:t>-</w:t>
      </w:r>
      <w:r w:rsidRPr="00694FF2">
        <w:rPr>
          <w:color w:val="050505"/>
          <w:w w:val="109"/>
          <w:sz w:val="24"/>
          <w:szCs w:val="24"/>
        </w:rPr>
        <w:t>undang</w:t>
      </w:r>
      <w:r w:rsidRPr="00694FF2">
        <w:rPr>
          <w:color w:val="050505"/>
          <w:sz w:val="24"/>
          <w:szCs w:val="24"/>
        </w:rPr>
        <w:t xml:space="preserve">   </w:t>
      </w:r>
      <w:r w:rsidRPr="00694FF2">
        <w:rPr>
          <w:color w:val="050505"/>
          <w:spacing w:val="6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 </w:t>
      </w:r>
      <w:r w:rsidRPr="00694FF2">
        <w:rPr>
          <w:color w:val="050505"/>
          <w:spacing w:val="2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 </w:t>
      </w:r>
      <w:r w:rsidRPr="00694FF2">
        <w:rPr>
          <w:color w:val="050505"/>
          <w:spacing w:val="36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Tahun    2003  </w:t>
      </w:r>
      <w:r w:rsidRPr="00694FF2">
        <w:rPr>
          <w:color w:val="050505"/>
          <w:spacing w:val="26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 </w:t>
      </w:r>
      <w:r w:rsidRPr="00694FF2">
        <w:rPr>
          <w:color w:val="050505"/>
          <w:spacing w:val="21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Sistem  </w:t>
      </w:r>
      <w:r w:rsidRPr="00694FF2">
        <w:rPr>
          <w:color w:val="050505"/>
          <w:spacing w:val="54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Pendidikan</w:t>
      </w:r>
    </w:p>
    <w:p w:rsidR="00A93C92" w:rsidRPr="00C03942" w:rsidRDefault="006E43A1" w:rsidP="00694FF2">
      <w:pPr>
        <w:spacing w:line="360" w:lineRule="auto"/>
        <w:ind w:left="824"/>
        <w:rPr>
          <w:sz w:val="24"/>
          <w:szCs w:val="24"/>
          <w:lang w:val="id-ID"/>
        </w:rPr>
      </w:pPr>
      <w:r w:rsidRPr="00694FF2">
        <w:rPr>
          <w:color w:val="050505"/>
          <w:w w:val="110"/>
          <w:sz w:val="24"/>
          <w:szCs w:val="24"/>
        </w:rPr>
        <w:t>Nasional</w:t>
      </w:r>
      <w:r w:rsidR="00C03942">
        <w:rPr>
          <w:color w:val="050505"/>
          <w:w w:val="110"/>
          <w:sz w:val="24"/>
          <w:szCs w:val="24"/>
          <w:lang w:val="id-ID"/>
        </w:rPr>
        <w:t>,</w:t>
      </w:r>
    </w:p>
    <w:p w:rsidR="00A93C92" w:rsidRPr="00694FF2" w:rsidRDefault="006E43A1" w:rsidP="00694FF2">
      <w:pPr>
        <w:spacing w:line="360" w:lineRule="auto"/>
        <w:ind w:left="488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2. </w:t>
      </w:r>
      <w:r w:rsidRPr="00694FF2">
        <w:rPr>
          <w:color w:val="050505"/>
          <w:spacing w:val="29"/>
          <w:sz w:val="24"/>
          <w:szCs w:val="24"/>
        </w:rPr>
        <w:t xml:space="preserve"> </w:t>
      </w:r>
      <w:r w:rsidRPr="00694FF2">
        <w:rPr>
          <w:color w:val="050505"/>
          <w:w w:val="111"/>
          <w:sz w:val="24"/>
          <w:szCs w:val="24"/>
        </w:rPr>
        <w:t>Undang</w:t>
      </w:r>
      <w:r w:rsidRPr="00694FF2">
        <w:rPr>
          <w:color w:val="1C1C1C"/>
          <w:w w:val="86"/>
          <w:sz w:val="24"/>
          <w:szCs w:val="24"/>
        </w:rPr>
        <w:t>-</w:t>
      </w:r>
      <w:r w:rsidRPr="00694FF2">
        <w:rPr>
          <w:color w:val="050505"/>
          <w:w w:val="109"/>
          <w:sz w:val="24"/>
          <w:szCs w:val="24"/>
        </w:rPr>
        <w:t>undang</w:t>
      </w:r>
      <w:r w:rsidRPr="00694FF2">
        <w:rPr>
          <w:color w:val="050505"/>
          <w:sz w:val="24"/>
          <w:szCs w:val="24"/>
        </w:rPr>
        <w:t xml:space="preserve">  </w:t>
      </w:r>
      <w:r w:rsidRPr="00694FF2">
        <w:rPr>
          <w:color w:val="050505"/>
          <w:spacing w:val="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3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>12</w:t>
      </w:r>
      <w:r w:rsidRPr="00694FF2">
        <w:rPr>
          <w:color w:val="050505"/>
          <w:spacing w:val="5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3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2012 </w:t>
      </w:r>
      <w:r w:rsidRPr="00694FF2">
        <w:rPr>
          <w:color w:val="050505"/>
          <w:spacing w:val="1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</w:t>
      </w:r>
      <w:r w:rsidRPr="00694FF2">
        <w:rPr>
          <w:color w:val="050505"/>
          <w:spacing w:val="28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Pendidikan</w:t>
      </w:r>
      <w:r w:rsidRPr="00694FF2">
        <w:rPr>
          <w:color w:val="050505"/>
          <w:spacing w:val="37"/>
          <w:w w:val="110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Tinggi</w:t>
      </w:r>
    </w:p>
    <w:p w:rsidR="00A93C92" w:rsidRPr="00694FF2" w:rsidRDefault="006E43A1" w:rsidP="00694FF2">
      <w:pPr>
        <w:spacing w:line="360" w:lineRule="auto"/>
        <w:ind w:left="483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3. </w:t>
      </w:r>
      <w:r w:rsidRPr="00694FF2">
        <w:rPr>
          <w:color w:val="050505"/>
          <w:spacing w:val="3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Peraturan </w:t>
      </w:r>
      <w:r w:rsidRPr="00694FF2">
        <w:rPr>
          <w:color w:val="050505"/>
          <w:spacing w:val="58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Pemerintah </w:t>
      </w:r>
      <w:r w:rsidRPr="00694FF2">
        <w:rPr>
          <w:color w:val="050505"/>
          <w:spacing w:val="26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1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>4</w:t>
      </w:r>
      <w:r w:rsidRPr="00694FF2">
        <w:rPr>
          <w:color w:val="050505"/>
          <w:spacing w:val="35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22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2014 </w:t>
      </w:r>
      <w:r w:rsidRPr="00694FF2">
        <w:rPr>
          <w:color w:val="050505"/>
          <w:spacing w:val="5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 </w:t>
      </w:r>
      <w:r w:rsidRPr="00694FF2">
        <w:rPr>
          <w:color w:val="050505"/>
          <w:spacing w:val="12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Penyelenggaraan</w:t>
      </w:r>
    </w:p>
    <w:p w:rsidR="00A93C92" w:rsidRPr="00694FF2" w:rsidRDefault="006E43A1" w:rsidP="00694FF2">
      <w:pPr>
        <w:spacing w:line="360" w:lineRule="auto"/>
        <w:ind w:left="824"/>
        <w:rPr>
          <w:sz w:val="24"/>
          <w:szCs w:val="24"/>
          <w:lang w:val="id-ID"/>
        </w:rPr>
      </w:pPr>
      <w:r w:rsidRPr="00694FF2">
        <w:rPr>
          <w:color w:val="050505"/>
          <w:w w:val="109"/>
          <w:sz w:val="24"/>
          <w:szCs w:val="24"/>
        </w:rPr>
        <w:t>Pendidikan</w:t>
      </w:r>
      <w:r w:rsidRPr="00694FF2">
        <w:rPr>
          <w:color w:val="050505"/>
          <w:spacing w:val="58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>Tinggi</w:t>
      </w:r>
      <w:r w:rsidRPr="00694FF2">
        <w:rPr>
          <w:color w:val="050505"/>
          <w:spacing w:val="38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dan </w:t>
      </w:r>
      <w:r w:rsidRPr="00694FF2">
        <w:rPr>
          <w:color w:val="050505"/>
          <w:spacing w:val="29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Pengelolaan</w:t>
      </w:r>
      <w:r w:rsidRPr="00694FF2">
        <w:rPr>
          <w:color w:val="050505"/>
          <w:spacing w:val="21"/>
          <w:w w:val="110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 xml:space="preserve">Perguruan </w:t>
      </w:r>
      <w:r w:rsidRPr="00694FF2">
        <w:rPr>
          <w:color w:val="050505"/>
          <w:spacing w:val="7"/>
          <w:w w:val="110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Tinggi</w:t>
      </w:r>
    </w:p>
    <w:p w:rsidR="00A93C92" w:rsidRPr="00694FF2" w:rsidRDefault="006E43A1" w:rsidP="00694FF2">
      <w:pPr>
        <w:spacing w:line="360" w:lineRule="auto"/>
        <w:ind w:left="488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4. </w:t>
      </w:r>
      <w:r w:rsidRPr="00694FF2">
        <w:rPr>
          <w:color w:val="050505"/>
          <w:spacing w:val="3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Keputusan </w:t>
      </w:r>
      <w:r w:rsidRPr="00694FF2">
        <w:rPr>
          <w:color w:val="050505"/>
          <w:spacing w:val="56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Menteri</w:t>
      </w:r>
      <w:r w:rsidRPr="00694FF2">
        <w:rPr>
          <w:color w:val="050505"/>
          <w:spacing w:val="45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Pendidikan </w:t>
      </w:r>
      <w:r w:rsidRPr="00694FF2">
        <w:rPr>
          <w:color w:val="050505"/>
          <w:spacing w:val="16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Nasional</w:t>
      </w:r>
      <w:r w:rsidRPr="00694FF2">
        <w:rPr>
          <w:color w:val="050505"/>
          <w:spacing w:val="58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24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080/0/2002   </w:t>
      </w:r>
      <w:r w:rsidRPr="00694FF2">
        <w:rPr>
          <w:color w:val="050505"/>
          <w:spacing w:val="62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tentang</w:t>
      </w:r>
    </w:p>
    <w:p w:rsidR="00A93C92" w:rsidRPr="00C03942" w:rsidRDefault="006E43A1" w:rsidP="00694FF2">
      <w:pPr>
        <w:spacing w:line="360" w:lineRule="auto"/>
        <w:ind w:left="829"/>
        <w:rPr>
          <w:sz w:val="24"/>
          <w:szCs w:val="24"/>
          <w:lang w:val="id-ID"/>
        </w:rPr>
      </w:pPr>
      <w:r w:rsidRPr="00694FF2">
        <w:rPr>
          <w:color w:val="050505"/>
          <w:sz w:val="24"/>
          <w:szCs w:val="24"/>
        </w:rPr>
        <w:t xml:space="preserve">Statuta  </w:t>
      </w:r>
      <w:r w:rsidRPr="00694FF2">
        <w:rPr>
          <w:color w:val="050505"/>
          <w:spacing w:val="41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UB</w:t>
      </w:r>
      <w:r w:rsidR="00C03942">
        <w:rPr>
          <w:color w:val="050505"/>
          <w:w w:val="110"/>
          <w:sz w:val="24"/>
          <w:szCs w:val="24"/>
          <w:lang w:val="id-ID"/>
        </w:rPr>
        <w:t>,</w:t>
      </w:r>
    </w:p>
    <w:p w:rsidR="00A93C92" w:rsidRPr="00694FF2" w:rsidRDefault="006E43A1" w:rsidP="00694FF2">
      <w:pPr>
        <w:spacing w:line="360" w:lineRule="auto"/>
        <w:ind w:left="498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5. </w:t>
      </w:r>
      <w:r w:rsidRPr="00694FF2">
        <w:rPr>
          <w:color w:val="050505"/>
          <w:spacing w:val="2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Peraturan  </w:t>
      </w:r>
      <w:r w:rsidRPr="00694FF2">
        <w:rPr>
          <w:color w:val="050505"/>
          <w:spacing w:val="17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Menteri</w:t>
      </w:r>
      <w:r w:rsidRPr="00694FF2">
        <w:rPr>
          <w:color w:val="050505"/>
          <w:spacing w:val="55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Riset, </w:t>
      </w:r>
      <w:r w:rsidRPr="00694FF2">
        <w:rPr>
          <w:color w:val="050505"/>
          <w:spacing w:val="47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Teknologi</w:t>
      </w:r>
      <w:r w:rsidRPr="00694FF2">
        <w:rPr>
          <w:color w:val="050505"/>
          <w:spacing w:val="6"/>
          <w:w w:val="110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dan  </w:t>
      </w:r>
      <w:r w:rsidRPr="00694FF2">
        <w:rPr>
          <w:color w:val="050505"/>
          <w:spacing w:val="3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Pendidikan </w:t>
      </w:r>
      <w:r w:rsidRPr="00694FF2">
        <w:rPr>
          <w:color w:val="050505"/>
          <w:spacing w:val="21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Tinggi </w:t>
      </w:r>
      <w:r w:rsidRPr="00694FF2">
        <w:rPr>
          <w:color w:val="050505"/>
          <w:spacing w:val="31"/>
          <w:sz w:val="24"/>
          <w:szCs w:val="24"/>
        </w:rPr>
        <w:t xml:space="preserve"> </w:t>
      </w:r>
      <w:r w:rsidR="00F7719E" w:rsidRPr="00694FF2">
        <w:rPr>
          <w:color w:val="050505"/>
          <w:w w:val="110"/>
          <w:sz w:val="24"/>
          <w:szCs w:val="24"/>
        </w:rPr>
        <w:t>Norn</w:t>
      </w:r>
      <w:r w:rsidR="00F7719E" w:rsidRPr="00694FF2">
        <w:rPr>
          <w:color w:val="050505"/>
          <w:w w:val="110"/>
          <w:sz w:val="24"/>
          <w:szCs w:val="24"/>
          <w:lang w:val="id-ID"/>
        </w:rPr>
        <w:t xml:space="preserve">or </w:t>
      </w:r>
      <w:r w:rsidRPr="00694FF2">
        <w:rPr>
          <w:color w:val="050505"/>
          <w:w w:val="109"/>
          <w:sz w:val="24"/>
          <w:szCs w:val="24"/>
        </w:rPr>
        <w:t>34</w:t>
      </w:r>
    </w:p>
    <w:p w:rsidR="00A93C92" w:rsidRPr="00694FF2" w:rsidRDefault="006E43A1" w:rsidP="00694FF2">
      <w:pPr>
        <w:spacing w:line="360" w:lineRule="auto"/>
        <w:ind w:left="824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7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2016 </w:t>
      </w:r>
      <w:r w:rsidRPr="00694FF2">
        <w:rPr>
          <w:color w:val="050505"/>
          <w:spacing w:val="1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</w:t>
      </w:r>
      <w:r w:rsidRPr="00694FF2">
        <w:rPr>
          <w:color w:val="050505"/>
          <w:spacing w:val="33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Organissasi</w:t>
      </w:r>
      <w:r w:rsidRPr="00694FF2">
        <w:rPr>
          <w:color w:val="050505"/>
          <w:spacing w:val="63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dan </w:t>
      </w:r>
      <w:r w:rsidRPr="00694FF2">
        <w:rPr>
          <w:color w:val="050505"/>
          <w:spacing w:val="15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Tata </w:t>
      </w:r>
      <w:r w:rsidRPr="00694FF2">
        <w:rPr>
          <w:color w:val="050505"/>
          <w:spacing w:val="12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kerja </w:t>
      </w:r>
      <w:r w:rsidRPr="00694FF2">
        <w:rPr>
          <w:color w:val="050505"/>
          <w:spacing w:val="30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UB</w:t>
      </w:r>
    </w:p>
    <w:p w:rsidR="00694FF2" w:rsidRDefault="006E43A1" w:rsidP="00694FF2">
      <w:pPr>
        <w:spacing w:line="360" w:lineRule="auto"/>
        <w:ind w:left="829" w:right="159" w:hanging="336"/>
        <w:rPr>
          <w:color w:val="050505"/>
          <w:w w:val="110"/>
          <w:sz w:val="24"/>
          <w:szCs w:val="24"/>
          <w:lang w:val="id-ID"/>
        </w:rPr>
      </w:pPr>
      <w:r w:rsidRPr="00694FF2">
        <w:rPr>
          <w:color w:val="050505"/>
          <w:sz w:val="24"/>
          <w:szCs w:val="24"/>
        </w:rPr>
        <w:t xml:space="preserve">6. </w:t>
      </w:r>
      <w:r w:rsidRPr="00694FF2">
        <w:rPr>
          <w:color w:val="050505"/>
          <w:spacing w:val="3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Peraturan </w:t>
      </w:r>
      <w:r w:rsidRPr="00694FF2">
        <w:rPr>
          <w:color w:val="050505"/>
          <w:spacing w:val="54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Rektor </w:t>
      </w:r>
      <w:r w:rsidRPr="00694FF2">
        <w:rPr>
          <w:color w:val="050505"/>
          <w:spacing w:val="27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10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>20</w:t>
      </w:r>
      <w:r w:rsidRPr="00694FF2">
        <w:rPr>
          <w:color w:val="050505"/>
          <w:spacing w:val="4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12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2016 </w:t>
      </w:r>
      <w:r w:rsidRPr="00694FF2">
        <w:rPr>
          <w:color w:val="050505"/>
          <w:spacing w:val="2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</w:t>
      </w:r>
      <w:r w:rsidRPr="00694FF2">
        <w:rPr>
          <w:color w:val="050505"/>
          <w:spacing w:val="21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Susunan </w:t>
      </w:r>
      <w:r w:rsidRPr="00694FF2">
        <w:rPr>
          <w:color w:val="050505"/>
          <w:spacing w:val="50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Organisasi </w:t>
      </w:r>
      <w:r w:rsidRPr="00694FF2">
        <w:rPr>
          <w:color w:val="050505"/>
          <w:sz w:val="24"/>
          <w:szCs w:val="24"/>
        </w:rPr>
        <w:t xml:space="preserve">dan </w:t>
      </w:r>
      <w:r w:rsidRPr="00694FF2">
        <w:rPr>
          <w:color w:val="050505"/>
          <w:spacing w:val="20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Tata </w:t>
      </w:r>
      <w:r w:rsidRPr="00694FF2">
        <w:rPr>
          <w:color w:val="050505"/>
          <w:spacing w:val="21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Kerja</w:t>
      </w:r>
      <w:r w:rsidR="00694FF2">
        <w:rPr>
          <w:color w:val="050505"/>
          <w:w w:val="110"/>
          <w:sz w:val="24"/>
          <w:szCs w:val="24"/>
          <w:lang w:val="id-ID"/>
        </w:rPr>
        <w:t>,</w:t>
      </w:r>
    </w:p>
    <w:p w:rsidR="00F7719E" w:rsidRPr="00694FF2" w:rsidRDefault="00F7719E" w:rsidP="00694FF2">
      <w:pPr>
        <w:spacing w:line="360" w:lineRule="auto"/>
        <w:ind w:left="829" w:right="159" w:hanging="336"/>
        <w:rPr>
          <w:sz w:val="24"/>
          <w:szCs w:val="24"/>
          <w:lang w:val="id-ID"/>
        </w:rPr>
      </w:pPr>
      <w:r w:rsidRPr="00694FF2">
        <w:rPr>
          <w:color w:val="050505"/>
          <w:sz w:val="24"/>
          <w:szCs w:val="24"/>
          <w:lang w:val="id-ID"/>
        </w:rPr>
        <w:t xml:space="preserve">7.  </w:t>
      </w:r>
      <w:r w:rsidRPr="00694FF2">
        <w:rPr>
          <w:color w:val="050505"/>
          <w:w w:val="109"/>
          <w:sz w:val="24"/>
          <w:szCs w:val="24"/>
        </w:rPr>
        <w:t xml:space="preserve">Peraturan </w:t>
      </w:r>
      <w:r w:rsidRPr="00694FF2">
        <w:rPr>
          <w:color w:val="050505"/>
          <w:spacing w:val="54"/>
          <w:w w:val="109"/>
          <w:sz w:val="24"/>
          <w:szCs w:val="24"/>
        </w:rPr>
        <w:t xml:space="preserve"> </w:t>
      </w:r>
      <w:r w:rsidR="00AD5E65" w:rsidRPr="00694FF2">
        <w:rPr>
          <w:color w:val="050505"/>
          <w:sz w:val="24"/>
          <w:szCs w:val="24"/>
          <w:lang w:val="id-ID"/>
        </w:rPr>
        <w:t xml:space="preserve">Menteri Riset, Teknologi dan Pendidikan Tinggi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10"/>
          <w:sz w:val="24"/>
          <w:szCs w:val="24"/>
        </w:rPr>
        <w:t xml:space="preserve"> </w:t>
      </w:r>
      <w:r w:rsidR="00AD5E65" w:rsidRPr="00694FF2">
        <w:rPr>
          <w:color w:val="050505"/>
          <w:sz w:val="24"/>
          <w:szCs w:val="24"/>
          <w:lang w:val="id-ID"/>
        </w:rPr>
        <w:t xml:space="preserve">44 </w:t>
      </w: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12"/>
          <w:sz w:val="24"/>
          <w:szCs w:val="24"/>
        </w:rPr>
        <w:t xml:space="preserve"> </w:t>
      </w:r>
      <w:r w:rsidR="00AD5E65" w:rsidRPr="00694FF2">
        <w:rPr>
          <w:color w:val="050505"/>
          <w:sz w:val="24"/>
          <w:szCs w:val="24"/>
        </w:rPr>
        <w:t>2016</w:t>
      </w:r>
      <w:r w:rsidR="00AD5E65" w:rsidRPr="00694FF2">
        <w:rPr>
          <w:color w:val="050505"/>
          <w:sz w:val="24"/>
          <w:szCs w:val="24"/>
          <w:lang w:val="id-ID"/>
        </w:rPr>
        <w:t>5</w:t>
      </w:r>
      <w:r w:rsidRPr="00694FF2">
        <w:rPr>
          <w:color w:val="050505"/>
          <w:spacing w:val="2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</w:t>
      </w:r>
      <w:r w:rsidRPr="00694FF2">
        <w:rPr>
          <w:color w:val="050505"/>
          <w:spacing w:val="21"/>
          <w:sz w:val="24"/>
          <w:szCs w:val="24"/>
        </w:rPr>
        <w:t xml:space="preserve"> </w:t>
      </w:r>
      <w:r w:rsidR="00AD5E65" w:rsidRPr="00694FF2">
        <w:rPr>
          <w:color w:val="050505"/>
          <w:w w:val="109"/>
          <w:sz w:val="24"/>
          <w:szCs w:val="24"/>
          <w:lang w:val="id-ID"/>
        </w:rPr>
        <w:t>Standar Nasional Pendidikan Tinggi.</w:t>
      </w:r>
    </w:p>
    <w:p w:rsidR="00A93C92" w:rsidRPr="00694FF2" w:rsidRDefault="00A93C92" w:rsidP="00694FF2">
      <w:pPr>
        <w:spacing w:line="360" w:lineRule="auto"/>
        <w:rPr>
          <w:sz w:val="24"/>
          <w:szCs w:val="24"/>
        </w:rPr>
      </w:pPr>
    </w:p>
    <w:p w:rsidR="00A93C92" w:rsidRPr="00694FF2" w:rsidRDefault="00A93C92" w:rsidP="00694FF2">
      <w:pPr>
        <w:spacing w:line="360" w:lineRule="auto"/>
        <w:rPr>
          <w:sz w:val="24"/>
          <w:szCs w:val="24"/>
        </w:rPr>
      </w:pPr>
    </w:p>
    <w:p w:rsidR="00A93C92" w:rsidRPr="00694FF2" w:rsidRDefault="006E43A1" w:rsidP="00694FF2">
      <w:pPr>
        <w:spacing w:line="360" w:lineRule="auto"/>
        <w:ind w:left="157"/>
        <w:rPr>
          <w:sz w:val="24"/>
          <w:szCs w:val="24"/>
        </w:rPr>
      </w:pPr>
      <w:r w:rsidRPr="00694FF2">
        <w:rPr>
          <w:b/>
          <w:color w:val="050505"/>
          <w:sz w:val="24"/>
          <w:szCs w:val="24"/>
        </w:rPr>
        <w:t>D.</w:t>
      </w:r>
      <w:r w:rsidRPr="00694FF2">
        <w:rPr>
          <w:b/>
          <w:color w:val="050505"/>
          <w:spacing w:val="9"/>
          <w:sz w:val="24"/>
          <w:szCs w:val="24"/>
        </w:rPr>
        <w:t xml:space="preserve"> </w:t>
      </w:r>
      <w:r w:rsidRPr="00694FF2">
        <w:rPr>
          <w:b/>
          <w:color w:val="050505"/>
          <w:sz w:val="24"/>
          <w:szCs w:val="24"/>
        </w:rPr>
        <w:t>Istilah dan</w:t>
      </w:r>
      <w:r w:rsidRPr="00694FF2">
        <w:rPr>
          <w:b/>
          <w:color w:val="050505"/>
          <w:spacing w:val="66"/>
          <w:sz w:val="24"/>
          <w:szCs w:val="24"/>
        </w:rPr>
        <w:t xml:space="preserve"> </w:t>
      </w:r>
      <w:r w:rsidRPr="00694FF2">
        <w:rPr>
          <w:b/>
          <w:color w:val="050505"/>
          <w:w w:val="109"/>
          <w:sz w:val="24"/>
          <w:szCs w:val="24"/>
        </w:rPr>
        <w:t>Definisi</w:t>
      </w:r>
    </w:p>
    <w:p w:rsidR="00F7719E" w:rsidRPr="00C03942" w:rsidRDefault="006E43A1" w:rsidP="00316D47">
      <w:pPr>
        <w:pStyle w:val="ListParagraph"/>
        <w:numPr>
          <w:ilvl w:val="0"/>
          <w:numId w:val="3"/>
        </w:numPr>
        <w:tabs>
          <w:tab w:val="left" w:pos="1560"/>
        </w:tabs>
        <w:spacing w:line="360" w:lineRule="auto"/>
        <w:ind w:right="69" w:hanging="502"/>
        <w:jc w:val="both"/>
        <w:rPr>
          <w:color w:val="050505"/>
          <w:w w:val="110"/>
          <w:sz w:val="24"/>
          <w:szCs w:val="24"/>
          <w:lang w:val="id-ID"/>
        </w:rPr>
      </w:pPr>
      <w:r w:rsidRPr="00C03942">
        <w:rPr>
          <w:color w:val="050505"/>
          <w:w w:val="109"/>
          <w:sz w:val="24"/>
          <w:szCs w:val="24"/>
        </w:rPr>
        <w:t xml:space="preserve">Penelitian </w:t>
      </w:r>
      <w:r w:rsidRPr="00C03942">
        <w:rPr>
          <w:color w:val="050505"/>
          <w:spacing w:val="20"/>
          <w:w w:val="109"/>
          <w:sz w:val="24"/>
          <w:szCs w:val="24"/>
        </w:rPr>
        <w:t xml:space="preserve"> </w:t>
      </w:r>
      <w:r w:rsidR="00F7719E" w:rsidRPr="00C03942">
        <w:rPr>
          <w:sz w:val="24"/>
          <w:szCs w:val="24"/>
        </w:rPr>
        <w:t xml:space="preserve">adalah kegiatan yang dilakukan menurut kaidah dan metode ilmiah secara sistematis untuk memperoleh informasi, data, dan keterangan yang berkaitan dengan pemahaman dan/atau pengujian suatu cabang pengetahuan dan teknologi. </w:t>
      </w:r>
    </w:p>
    <w:p w:rsidR="00A93C92" w:rsidRPr="00C03942" w:rsidRDefault="006E43A1" w:rsidP="00316D47">
      <w:pPr>
        <w:pStyle w:val="ListParagraph"/>
        <w:numPr>
          <w:ilvl w:val="0"/>
          <w:numId w:val="3"/>
        </w:numPr>
        <w:spacing w:line="360" w:lineRule="auto"/>
        <w:ind w:hanging="502"/>
        <w:jc w:val="both"/>
        <w:rPr>
          <w:sz w:val="24"/>
          <w:szCs w:val="24"/>
        </w:rPr>
      </w:pPr>
      <w:r w:rsidRPr="00C03942">
        <w:rPr>
          <w:color w:val="050505"/>
          <w:w w:val="109"/>
          <w:sz w:val="24"/>
          <w:szCs w:val="24"/>
        </w:rPr>
        <w:t>Penelitian</w:t>
      </w:r>
      <w:r w:rsidRPr="00C03942">
        <w:rPr>
          <w:color w:val="050505"/>
          <w:spacing w:val="38"/>
          <w:w w:val="109"/>
          <w:sz w:val="24"/>
          <w:szCs w:val="24"/>
        </w:rPr>
        <w:t xml:space="preserve"> </w:t>
      </w:r>
      <w:r w:rsidRPr="00C03942">
        <w:rPr>
          <w:color w:val="050505"/>
          <w:sz w:val="24"/>
          <w:szCs w:val="24"/>
        </w:rPr>
        <w:t xml:space="preserve">yang </w:t>
      </w:r>
      <w:r w:rsidRPr="00C03942">
        <w:rPr>
          <w:color w:val="050505"/>
          <w:spacing w:val="19"/>
          <w:sz w:val="24"/>
          <w:szCs w:val="24"/>
        </w:rPr>
        <w:t xml:space="preserve"> </w:t>
      </w:r>
      <w:r w:rsidR="00F7719E" w:rsidRPr="00C03942">
        <w:rPr>
          <w:color w:val="050505"/>
          <w:w w:val="110"/>
          <w:sz w:val="24"/>
          <w:szCs w:val="24"/>
        </w:rPr>
        <w:t>dim</w:t>
      </w:r>
      <w:r w:rsidRPr="00C03942">
        <w:rPr>
          <w:color w:val="050505"/>
          <w:w w:val="110"/>
          <w:sz w:val="24"/>
          <w:szCs w:val="24"/>
        </w:rPr>
        <w:t>aksud</w:t>
      </w:r>
      <w:r w:rsidRPr="00C03942">
        <w:rPr>
          <w:color w:val="050505"/>
          <w:spacing w:val="8"/>
          <w:w w:val="110"/>
          <w:sz w:val="24"/>
          <w:szCs w:val="24"/>
        </w:rPr>
        <w:t xml:space="preserve"> </w:t>
      </w:r>
      <w:r w:rsidRPr="00C03942">
        <w:rPr>
          <w:color w:val="050505"/>
          <w:sz w:val="24"/>
          <w:szCs w:val="24"/>
        </w:rPr>
        <w:t xml:space="preserve">adalah </w:t>
      </w:r>
      <w:r w:rsidRPr="00C03942">
        <w:rPr>
          <w:color w:val="050505"/>
          <w:spacing w:val="59"/>
          <w:sz w:val="24"/>
          <w:szCs w:val="24"/>
        </w:rPr>
        <w:t xml:space="preserve"> </w:t>
      </w:r>
      <w:r w:rsidRPr="00C03942">
        <w:rPr>
          <w:color w:val="050505"/>
          <w:w w:val="109"/>
          <w:sz w:val="24"/>
          <w:szCs w:val="24"/>
        </w:rPr>
        <w:t>penelitian</w:t>
      </w:r>
      <w:r w:rsidRPr="00C03942">
        <w:rPr>
          <w:color w:val="050505"/>
          <w:spacing w:val="52"/>
          <w:w w:val="109"/>
          <w:sz w:val="24"/>
          <w:szCs w:val="24"/>
        </w:rPr>
        <w:t xml:space="preserve"> </w:t>
      </w:r>
      <w:r w:rsidRPr="00C03942">
        <w:rPr>
          <w:color w:val="050505"/>
          <w:sz w:val="24"/>
          <w:szCs w:val="24"/>
        </w:rPr>
        <w:t xml:space="preserve">yang </w:t>
      </w:r>
      <w:r w:rsidRPr="00C03942">
        <w:rPr>
          <w:color w:val="050505"/>
          <w:spacing w:val="23"/>
          <w:sz w:val="24"/>
          <w:szCs w:val="24"/>
        </w:rPr>
        <w:t xml:space="preserve"> </w:t>
      </w:r>
      <w:r w:rsidRPr="00C03942">
        <w:rPr>
          <w:color w:val="050505"/>
          <w:w w:val="110"/>
          <w:sz w:val="24"/>
          <w:szCs w:val="24"/>
        </w:rPr>
        <w:t>bersifat:</w:t>
      </w:r>
    </w:p>
    <w:p w:rsidR="00C03942" w:rsidRDefault="006E43A1" w:rsidP="00316D47">
      <w:pPr>
        <w:pStyle w:val="ListParagraph"/>
        <w:numPr>
          <w:ilvl w:val="0"/>
          <w:numId w:val="5"/>
        </w:numPr>
        <w:spacing w:line="360" w:lineRule="auto"/>
        <w:ind w:left="1276" w:hanging="283"/>
        <w:jc w:val="both"/>
        <w:rPr>
          <w:w w:val="111"/>
          <w:sz w:val="24"/>
          <w:szCs w:val="24"/>
          <w:lang w:val="id-ID"/>
        </w:rPr>
      </w:pPr>
      <w:r w:rsidRPr="00C03942">
        <w:rPr>
          <w:color w:val="050505"/>
          <w:w w:val="110"/>
          <w:sz w:val="24"/>
          <w:szCs w:val="24"/>
        </w:rPr>
        <w:t>R</w:t>
      </w:r>
      <w:r w:rsidRPr="00C03942">
        <w:rPr>
          <w:color w:val="050505"/>
          <w:spacing w:val="6"/>
          <w:w w:val="110"/>
          <w:sz w:val="24"/>
          <w:szCs w:val="24"/>
        </w:rPr>
        <w:t>u</w:t>
      </w:r>
      <w:r w:rsidRPr="00C03942">
        <w:rPr>
          <w:color w:val="050505"/>
          <w:w w:val="113"/>
          <w:sz w:val="24"/>
          <w:szCs w:val="24"/>
        </w:rPr>
        <w:t>tin</w:t>
      </w:r>
      <w:r w:rsidRPr="00C03942">
        <w:rPr>
          <w:color w:val="1C1C1C"/>
          <w:w w:val="55"/>
          <w:sz w:val="24"/>
          <w:szCs w:val="24"/>
        </w:rPr>
        <w:t>:</w:t>
      </w:r>
      <w:r w:rsidRPr="00C03942">
        <w:rPr>
          <w:color w:val="1C1C1C"/>
          <w:sz w:val="24"/>
          <w:szCs w:val="24"/>
        </w:rPr>
        <w:t xml:space="preserve">   </w:t>
      </w:r>
      <w:r w:rsidRPr="00C03942">
        <w:rPr>
          <w:color w:val="1C1C1C"/>
          <w:spacing w:val="-9"/>
          <w:sz w:val="24"/>
          <w:szCs w:val="24"/>
        </w:rPr>
        <w:t xml:space="preserve"> </w:t>
      </w:r>
      <w:r w:rsidRPr="00C03942">
        <w:rPr>
          <w:color w:val="050505"/>
          <w:w w:val="110"/>
          <w:sz w:val="24"/>
          <w:szCs w:val="24"/>
        </w:rPr>
        <w:t xml:space="preserve">Penelitian  </w:t>
      </w:r>
      <w:r w:rsidRPr="00C03942">
        <w:rPr>
          <w:color w:val="050505"/>
          <w:spacing w:val="15"/>
          <w:w w:val="110"/>
          <w:sz w:val="24"/>
          <w:szCs w:val="24"/>
        </w:rPr>
        <w:t xml:space="preserve"> </w:t>
      </w:r>
      <w:r w:rsidRPr="00C03942">
        <w:rPr>
          <w:color w:val="050505"/>
          <w:sz w:val="24"/>
          <w:szCs w:val="24"/>
        </w:rPr>
        <w:t xml:space="preserve">Hibah   </w:t>
      </w:r>
      <w:r w:rsidRPr="00C03942">
        <w:rPr>
          <w:color w:val="050505"/>
          <w:spacing w:val="8"/>
          <w:sz w:val="24"/>
          <w:szCs w:val="24"/>
        </w:rPr>
        <w:t xml:space="preserve"> </w:t>
      </w:r>
      <w:r w:rsidRPr="00C03942">
        <w:rPr>
          <w:color w:val="050505"/>
          <w:sz w:val="24"/>
          <w:szCs w:val="24"/>
        </w:rPr>
        <w:t xml:space="preserve">DIKTI </w:t>
      </w:r>
      <w:r w:rsidRPr="00C03942">
        <w:rPr>
          <w:color w:val="050505"/>
          <w:spacing w:val="46"/>
          <w:sz w:val="24"/>
          <w:szCs w:val="24"/>
        </w:rPr>
        <w:t xml:space="preserve"> </w:t>
      </w:r>
      <w:r w:rsidRPr="00C03942">
        <w:rPr>
          <w:color w:val="050505"/>
          <w:sz w:val="24"/>
          <w:szCs w:val="24"/>
        </w:rPr>
        <w:t>(</w:t>
      </w:r>
      <w:r w:rsidR="005D5A30" w:rsidRPr="00C03942">
        <w:rPr>
          <w:color w:val="050505"/>
          <w:sz w:val="24"/>
          <w:szCs w:val="24"/>
          <w:lang w:val="id-ID"/>
        </w:rPr>
        <w:t xml:space="preserve">Kompetitif Nasional, Penelitian </w:t>
      </w:r>
      <w:r w:rsidR="005D5A30" w:rsidRPr="00C03942">
        <w:rPr>
          <w:color w:val="050505"/>
          <w:w w:val="110"/>
          <w:sz w:val="24"/>
          <w:szCs w:val="24"/>
          <w:lang w:val="id-ID"/>
        </w:rPr>
        <w:t>Desentralisasi</w:t>
      </w:r>
      <w:r w:rsidRPr="00C03942">
        <w:rPr>
          <w:color w:val="050505"/>
          <w:w w:val="110"/>
          <w:sz w:val="24"/>
          <w:szCs w:val="24"/>
        </w:rPr>
        <w:t xml:space="preserve">,  </w:t>
      </w:r>
      <w:r w:rsidRPr="00C03942">
        <w:rPr>
          <w:color w:val="050505"/>
          <w:spacing w:val="13"/>
          <w:w w:val="110"/>
          <w:sz w:val="24"/>
          <w:szCs w:val="24"/>
        </w:rPr>
        <w:t xml:space="preserve"> </w:t>
      </w:r>
      <w:r w:rsidR="005D5A30" w:rsidRPr="00C03942">
        <w:rPr>
          <w:color w:val="050505"/>
          <w:w w:val="110"/>
          <w:sz w:val="24"/>
          <w:szCs w:val="24"/>
          <w:lang w:val="id-ID"/>
        </w:rPr>
        <w:t>Penelitian penugasan).</w:t>
      </w:r>
      <w:r w:rsidR="005D5A30" w:rsidRPr="00C03942">
        <w:rPr>
          <w:sz w:val="24"/>
          <w:szCs w:val="24"/>
          <w:lang w:val="id-ID"/>
        </w:rPr>
        <w:t xml:space="preserve"> </w:t>
      </w:r>
      <w:r w:rsidRPr="00C03942">
        <w:rPr>
          <w:w w:val="109"/>
          <w:sz w:val="24"/>
          <w:szCs w:val="24"/>
        </w:rPr>
        <w:t>Penelitian</w:t>
      </w:r>
      <w:r w:rsidRPr="00C03942">
        <w:rPr>
          <w:spacing w:val="42"/>
          <w:w w:val="109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>dengan</w:t>
      </w:r>
      <w:r w:rsidR="005D5A30" w:rsidRPr="00C03942">
        <w:rPr>
          <w:sz w:val="24"/>
          <w:szCs w:val="24"/>
          <w:lang w:val="id-ID"/>
        </w:rPr>
        <w:t xml:space="preserve"> </w:t>
      </w:r>
      <w:r w:rsidRPr="00C03942">
        <w:rPr>
          <w:sz w:val="24"/>
          <w:szCs w:val="24"/>
        </w:rPr>
        <w:t xml:space="preserve">Biaya </w:t>
      </w:r>
      <w:r w:rsidRPr="00C03942">
        <w:rPr>
          <w:spacing w:val="11"/>
          <w:sz w:val="24"/>
          <w:szCs w:val="24"/>
        </w:rPr>
        <w:t xml:space="preserve"> </w:t>
      </w:r>
      <w:r w:rsidR="005D5A30" w:rsidRPr="00C03942">
        <w:rPr>
          <w:w w:val="109"/>
          <w:sz w:val="24"/>
          <w:szCs w:val="24"/>
          <w:lang w:val="id-ID"/>
        </w:rPr>
        <w:t xml:space="preserve">Program Pendidikan Vokasi yang dikelola melalui </w:t>
      </w:r>
      <w:r w:rsidRPr="00C03942">
        <w:rPr>
          <w:sz w:val="24"/>
          <w:szCs w:val="24"/>
        </w:rPr>
        <w:t xml:space="preserve">Badan </w:t>
      </w:r>
      <w:r w:rsidRPr="00C03942">
        <w:rPr>
          <w:spacing w:val="44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>Penelitian</w:t>
      </w:r>
      <w:r w:rsidRPr="00C03942">
        <w:rPr>
          <w:spacing w:val="47"/>
          <w:w w:val="109"/>
          <w:sz w:val="24"/>
          <w:szCs w:val="24"/>
        </w:rPr>
        <w:t xml:space="preserve"> </w:t>
      </w:r>
      <w:r w:rsidRPr="00C03942">
        <w:rPr>
          <w:sz w:val="24"/>
          <w:szCs w:val="24"/>
        </w:rPr>
        <w:t xml:space="preserve">dan </w:t>
      </w:r>
      <w:r w:rsidRPr="00C03942">
        <w:rPr>
          <w:spacing w:val="24"/>
          <w:sz w:val="24"/>
          <w:szCs w:val="24"/>
        </w:rPr>
        <w:t xml:space="preserve"> </w:t>
      </w:r>
      <w:r w:rsidRPr="00C03942">
        <w:rPr>
          <w:w w:val="111"/>
          <w:sz w:val="24"/>
          <w:szCs w:val="24"/>
        </w:rPr>
        <w:t>Pengabdian</w:t>
      </w:r>
      <w:r w:rsidRPr="00C03942">
        <w:rPr>
          <w:spacing w:val="48"/>
          <w:w w:val="111"/>
          <w:sz w:val="24"/>
          <w:szCs w:val="24"/>
        </w:rPr>
        <w:t xml:space="preserve"> </w:t>
      </w:r>
      <w:r w:rsidR="005D5A30" w:rsidRPr="00C03942">
        <w:rPr>
          <w:sz w:val="24"/>
          <w:szCs w:val="24"/>
          <w:lang w:val="id-ID"/>
        </w:rPr>
        <w:t>Masyarakat</w:t>
      </w:r>
      <w:r w:rsidR="005D5A30" w:rsidRPr="00C03942">
        <w:rPr>
          <w:spacing w:val="48"/>
          <w:w w:val="111"/>
          <w:sz w:val="24"/>
          <w:szCs w:val="24"/>
          <w:lang w:val="id-ID"/>
        </w:rPr>
        <w:t xml:space="preserve"> </w:t>
      </w:r>
      <w:r w:rsidRPr="00C03942">
        <w:rPr>
          <w:w w:val="111"/>
          <w:sz w:val="24"/>
          <w:szCs w:val="24"/>
        </w:rPr>
        <w:t>(BPP</w:t>
      </w:r>
      <w:r w:rsidR="005D5A30" w:rsidRPr="00C03942">
        <w:rPr>
          <w:w w:val="111"/>
          <w:sz w:val="24"/>
          <w:szCs w:val="24"/>
          <w:lang w:val="id-ID"/>
        </w:rPr>
        <w:t>M</w:t>
      </w:r>
      <w:r w:rsidRPr="00C03942">
        <w:rPr>
          <w:w w:val="111"/>
          <w:sz w:val="24"/>
          <w:szCs w:val="24"/>
        </w:rPr>
        <w:t>)</w:t>
      </w:r>
      <w:r w:rsidR="005D5A30" w:rsidRPr="00C03942">
        <w:rPr>
          <w:w w:val="111"/>
          <w:sz w:val="24"/>
          <w:szCs w:val="24"/>
          <w:lang w:val="id-ID"/>
        </w:rPr>
        <w:t xml:space="preserve"> Program Pendidikan Vokasi</w:t>
      </w:r>
      <w:r w:rsidRPr="00C03942">
        <w:rPr>
          <w:w w:val="111"/>
          <w:sz w:val="24"/>
          <w:szCs w:val="24"/>
        </w:rPr>
        <w:t xml:space="preserve">. </w:t>
      </w:r>
    </w:p>
    <w:p w:rsidR="00A93C92" w:rsidRPr="00C03942" w:rsidRDefault="006E43A1" w:rsidP="00316D47">
      <w:pPr>
        <w:pStyle w:val="ListParagraph"/>
        <w:numPr>
          <w:ilvl w:val="0"/>
          <w:numId w:val="5"/>
        </w:numPr>
        <w:spacing w:line="360" w:lineRule="auto"/>
        <w:ind w:left="1276" w:hanging="283"/>
        <w:jc w:val="both"/>
        <w:rPr>
          <w:w w:val="111"/>
          <w:sz w:val="24"/>
          <w:szCs w:val="24"/>
          <w:lang w:val="id-ID"/>
        </w:rPr>
      </w:pPr>
      <w:r w:rsidRPr="00C03942">
        <w:rPr>
          <w:w w:val="109"/>
          <w:sz w:val="24"/>
          <w:szCs w:val="24"/>
        </w:rPr>
        <w:t xml:space="preserve">Insidental: Kerjasama </w:t>
      </w:r>
      <w:r w:rsidRPr="00C03942">
        <w:rPr>
          <w:spacing w:val="62"/>
          <w:w w:val="109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 xml:space="preserve">penelitian  </w:t>
      </w:r>
      <w:r w:rsidRPr="00C03942">
        <w:rPr>
          <w:spacing w:val="13"/>
          <w:w w:val="109"/>
          <w:sz w:val="24"/>
          <w:szCs w:val="24"/>
        </w:rPr>
        <w:t xml:space="preserve"> </w:t>
      </w:r>
      <w:r w:rsidRPr="00C03942">
        <w:rPr>
          <w:sz w:val="24"/>
          <w:szCs w:val="24"/>
        </w:rPr>
        <w:t xml:space="preserve">dengan   </w:t>
      </w:r>
      <w:r w:rsidRPr="00C03942">
        <w:rPr>
          <w:spacing w:val="25"/>
          <w:sz w:val="24"/>
          <w:szCs w:val="24"/>
        </w:rPr>
        <w:t xml:space="preserve"> </w:t>
      </w:r>
      <w:r w:rsidRPr="00C03942">
        <w:rPr>
          <w:sz w:val="24"/>
          <w:szCs w:val="24"/>
        </w:rPr>
        <w:t xml:space="preserve">instansi    </w:t>
      </w:r>
      <w:r w:rsidRPr="00C03942">
        <w:rPr>
          <w:spacing w:val="7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 xml:space="preserve">pemerintahan, </w:t>
      </w:r>
      <w:r w:rsidRPr="00C03942">
        <w:rPr>
          <w:w w:val="110"/>
          <w:sz w:val="24"/>
          <w:szCs w:val="24"/>
        </w:rPr>
        <w:t>Lembaga</w:t>
      </w:r>
      <w:r w:rsidRPr="00C03942">
        <w:rPr>
          <w:spacing w:val="29"/>
          <w:w w:val="110"/>
          <w:sz w:val="24"/>
          <w:szCs w:val="24"/>
        </w:rPr>
        <w:t xml:space="preserve"> </w:t>
      </w:r>
      <w:r w:rsidR="00F429B6" w:rsidRPr="00C03942">
        <w:rPr>
          <w:sz w:val="24"/>
          <w:szCs w:val="24"/>
          <w:lang w:val="id-ID"/>
        </w:rPr>
        <w:t>Non sosial Non Profit,</w:t>
      </w:r>
      <w:r w:rsidR="00F429B6" w:rsidRPr="00C03942">
        <w:rPr>
          <w:spacing w:val="29"/>
          <w:w w:val="110"/>
          <w:sz w:val="24"/>
          <w:szCs w:val="24"/>
          <w:lang w:val="id-ID"/>
        </w:rPr>
        <w:t xml:space="preserve"> </w:t>
      </w:r>
      <w:r w:rsidRPr="00C03942">
        <w:rPr>
          <w:w w:val="110"/>
          <w:sz w:val="24"/>
          <w:szCs w:val="24"/>
        </w:rPr>
        <w:t>Swadaya</w:t>
      </w:r>
      <w:r w:rsidR="00F429B6" w:rsidRPr="00C03942">
        <w:rPr>
          <w:spacing w:val="49"/>
          <w:w w:val="110"/>
          <w:sz w:val="24"/>
          <w:szCs w:val="24"/>
          <w:lang w:val="id-ID"/>
        </w:rPr>
        <w:t xml:space="preserve"> </w:t>
      </w:r>
      <w:r w:rsidRPr="00C03942">
        <w:rPr>
          <w:w w:val="110"/>
          <w:sz w:val="24"/>
          <w:szCs w:val="24"/>
        </w:rPr>
        <w:t xml:space="preserve">Masyarakat </w:t>
      </w:r>
      <w:r w:rsidRPr="00C03942">
        <w:rPr>
          <w:spacing w:val="14"/>
          <w:w w:val="110"/>
          <w:sz w:val="24"/>
          <w:szCs w:val="24"/>
        </w:rPr>
        <w:t xml:space="preserve"> </w:t>
      </w:r>
      <w:r w:rsidRPr="00C03942">
        <w:rPr>
          <w:w w:val="110"/>
          <w:sz w:val="24"/>
          <w:szCs w:val="24"/>
        </w:rPr>
        <w:t>(LSM)</w:t>
      </w:r>
      <w:r w:rsidRPr="00C03942">
        <w:rPr>
          <w:spacing w:val="-23"/>
          <w:w w:val="110"/>
          <w:sz w:val="24"/>
          <w:szCs w:val="24"/>
        </w:rPr>
        <w:t>,</w:t>
      </w:r>
      <w:r w:rsidR="005D5A30" w:rsidRPr="00C03942">
        <w:rPr>
          <w:spacing w:val="-23"/>
          <w:w w:val="110"/>
          <w:sz w:val="24"/>
          <w:szCs w:val="24"/>
          <w:lang w:val="id-ID"/>
        </w:rPr>
        <w:t xml:space="preserve"> </w:t>
      </w:r>
      <w:r w:rsidR="00F429B6" w:rsidRPr="00C03942">
        <w:rPr>
          <w:w w:val="110"/>
          <w:sz w:val="24"/>
          <w:szCs w:val="24"/>
          <w:lang w:val="id-ID"/>
        </w:rPr>
        <w:t xml:space="preserve">Perusahaan </w:t>
      </w:r>
      <w:r w:rsidRPr="00C03942">
        <w:rPr>
          <w:sz w:val="24"/>
          <w:szCs w:val="24"/>
        </w:rPr>
        <w:t xml:space="preserve">dan </w:t>
      </w:r>
      <w:r w:rsidRPr="00C03942">
        <w:rPr>
          <w:spacing w:val="39"/>
          <w:sz w:val="24"/>
          <w:szCs w:val="24"/>
        </w:rPr>
        <w:t xml:space="preserve"> </w:t>
      </w:r>
      <w:r w:rsidRPr="00C03942">
        <w:rPr>
          <w:w w:val="111"/>
          <w:sz w:val="24"/>
          <w:szCs w:val="24"/>
        </w:rPr>
        <w:t>individu</w:t>
      </w:r>
      <w:r w:rsidR="005D5A30" w:rsidRPr="00C03942">
        <w:rPr>
          <w:sz w:val="24"/>
          <w:szCs w:val="24"/>
          <w:lang w:val="id-ID"/>
        </w:rPr>
        <w:t xml:space="preserve"> </w:t>
      </w:r>
      <w:r w:rsidRPr="00C03942">
        <w:rPr>
          <w:w w:val="109"/>
          <w:sz w:val="24"/>
          <w:szCs w:val="24"/>
        </w:rPr>
        <w:t xml:space="preserve">masyarakat </w:t>
      </w:r>
      <w:r w:rsidRPr="00C03942">
        <w:rPr>
          <w:spacing w:val="46"/>
          <w:w w:val="109"/>
          <w:sz w:val="24"/>
          <w:szCs w:val="24"/>
        </w:rPr>
        <w:t xml:space="preserve"> </w:t>
      </w:r>
      <w:r w:rsidRPr="00C03942">
        <w:rPr>
          <w:sz w:val="24"/>
          <w:szCs w:val="24"/>
        </w:rPr>
        <w:t xml:space="preserve">pada </w:t>
      </w:r>
      <w:r w:rsidRPr="00C03942">
        <w:rPr>
          <w:spacing w:val="37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>umumnya.</w:t>
      </w:r>
    </w:p>
    <w:p w:rsidR="00A93C92" w:rsidRPr="00694FF2" w:rsidRDefault="006E43A1" w:rsidP="00316D47">
      <w:pPr>
        <w:pStyle w:val="ListParagraph"/>
        <w:numPr>
          <w:ilvl w:val="0"/>
          <w:numId w:val="3"/>
        </w:numPr>
        <w:spacing w:line="360" w:lineRule="auto"/>
        <w:ind w:hanging="502"/>
        <w:jc w:val="both"/>
        <w:rPr>
          <w:sz w:val="24"/>
          <w:szCs w:val="24"/>
        </w:rPr>
      </w:pPr>
      <w:r w:rsidRPr="00694FF2">
        <w:rPr>
          <w:w w:val="111"/>
          <w:sz w:val="24"/>
          <w:szCs w:val="24"/>
        </w:rPr>
        <w:t xml:space="preserve">Peneliti </w:t>
      </w:r>
      <w:r w:rsidRPr="00694FF2">
        <w:rPr>
          <w:sz w:val="24"/>
          <w:szCs w:val="24"/>
        </w:rPr>
        <w:t xml:space="preserve">yang </w:t>
      </w:r>
      <w:r w:rsidRPr="00694FF2">
        <w:rPr>
          <w:spacing w:val="37"/>
          <w:sz w:val="24"/>
          <w:szCs w:val="24"/>
        </w:rPr>
        <w:t xml:space="preserve"> </w:t>
      </w:r>
      <w:r w:rsidRPr="00694FF2">
        <w:rPr>
          <w:w w:val="109"/>
          <w:sz w:val="24"/>
          <w:szCs w:val="24"/>
        </w:rPr>
        <w:t xml:space="preserve">dimaksud </w:t>
      </w:r>
      <w:r w:rsidRPr="00694FF2">
        <w:rPr>
          <w:spacing w:val="32"/>
          <w:w w:val="109"/>
          <w:sz w:val="24"/>
          <w:szCs w:val="24"/>
        </w:rPr>
        <w:t xml:space="preserve"> </w:t>
      </w:r>
      <w:r w:rsidRPr="00694FF2">
        <w:rPr>
          <w:sz w:val="24"/>
          <w:szCs w:val="24"/>
        </w:rPr>
        <w:t xml:space="preserve">adalah  </w:t>
      </w:r>
      <w:r w:rsidRPr="00694FF2">
        <w:rPr>
          <w:spacing w:val="22"/>
          <w:sz w:val="24"/>
          <w:szCs w:val="24"/>
        </w:rPr>
        <w:t xml:space="preserve"> </w:t>
      </w:r>
      <w:r w:rsidRPr="00694FF2">
        <w:rPr>
          <w:sz w:val="24"/>
          <w:szCs w:val="24"/>
        </w:rPr>
        <w:t xml:space="preserve">dosen </w:t>
      </w:r>
      <w:r w:rsidRPr="00694FF2">
        <w:rPr>
          <w:spacing w:val="28"/>
          <w:sz w:val="24"/>
          <w:szCs w:val="24"/>
        </w:rPr>
        <w:t xml:space="preserve"> </w:t>
      </w:r>
      <w:r w:rsidR="005D5A30" w:rsidRPr="00694FF2">
        <w:rPr>
          <w:sz w:val="24"/>
          <w:szCs w:val="24"/>
          <w:lang w:val="id-ID"/>
        </w:rPr>
        <w:t>tetap</w:t>
      </w:r>
      <w:r w:rsidR="005D5A30" w:rsidRPr="00694FF2">
        <w:rPr>
          <w:spacing w:val="28"/>
          <w:sz w:val="24"/>
          <w:szCs w:val="24"/>
          <w:lang w:val="id-ID"/>
        </w:rPr>
        <w:t xml:space="preserve"> </w:t>
      </w:r>
      <w:r w:rsidR="00316D47">
        <w:rPr>
          <w:w w:val="109"/>
          <w:sz w:val="24"/>
          <w:szCs w:val="24"/>
          <w:lang w:val="id-ID"/>
        </w:rPr>
        <w:t xml:space="preserve">Program Studi D4 Desain Grafis </w:t>
      </w:r>
      <w:r w:rsidR="00316D47" w:rsidRPr="00694FF2">
        <w:rPr>
          <w:w w:val="109"/>
          <w:sz w:val="24"/>
          <w:szCs w:val="24"/>
          <w:lang w:val="id-ID"/>
        </w:rPr>
        <w:t>Program Pe</w:t>
      </w:r>
      <w:r w:rsidR="00316D47">
        <w:rPr>
          <w:w w:val="109"/>
          <w:sz w:val="24"/>
          <w:szCs w:val="24"/>
          <w:lang w:val="id-ID"/>
        </w:rPr>
        <w:t>ndidikan Vokasi Universitas Bra</w:t>
      </w:r>
      <w:r w:rsidR="00316D47" w:rsidRPr="00694FF2">
        <w:rPr>
          <w:w w:val="109"/>
          <w:sz w:val="24"/>
          <w:szCs w:val="24"/>
          <w:lang w:val="id-ID"/>
        </w:rPr>
        <w:t xml:space="preserve">wijaya </w:t>
      </w:r>
      <w:r w:rsidRPr="00694FF2">
        <w:rPr>
          <w:color w:val="070707"/>
          <w:sz w:val="24"/>
          <w:szCs w:val="24"/>
        </w:rPr>
        <w:t xml:space="preserve">yang </w:t>
      </w:r>
      <w:r w:rsidRPr="00694FF2">
        <w:rPr>
          <w:color w:val="070707"/>
          <w:w w:val="109"/>
          <w:sz w:val="24"/>
          <w:szCs w:val="24"/>
        </w:rPr>
        <w:t>dalam kegiatan</w:t>
      </w:r>
      <w:r w:rsidRPr="00694FF2">
        <w:rPr>
          <w:color w:val="070707"/>
          <w:spacing w:val="47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risetnya </w:t>
      </w:r>
      <w:r w:rsidRPr="00694FF2">
        <w:rPr>
          <w:color w:val="070707"/>
          <w:w w:val="111"/>
          <w:sz w:val="24"/>
          <w:szCs w:val="24"/>
        </w:rPr>
        <w:t xml:space="preserve">memperoleh </w:t>
      </w:r>
      <w:r w:rsidRPr="00694FF2">
        <w:rPr>
          <w:color w:val="070707"/>
          <w:sz w:val="24"/>
          <w:szCs w:val="24"/>
        </w:rPr>
        <w:t xml:space="preserve">dana </w:t>
      </w:r>
      <w:r w:rsidRPr="00694FF2">
        <w:rPr>
          <w:color w:val="070707"/>
          <w:spacing w:val="25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hibah </w:t>
      </w:r>
      <w:r w:rsidRPr="00694FF2">
        <w:rPr>
          <w:color w:val="070707"/>
          <w:spacing w:val="36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>penelitian</w:t>
      </w:r>
      <w:r w:rsidR="00F429B6" w:rsidRPr="00694FF2">
        <w:rPr>
          <w:color w:val="070707"/>
          <w:w w:val="109"/>
          <w:sz w:val="24"/>
          <w:szCs w:val="24"/>
          <w:lang w:val="id-ID"/>
        </w:rPr>
        <w:t xml:space="preserve"> seperti di atas</w:t>
      </w:r>
      <w:r w:rsidRPr="00694FF2">
        <w:rPr>
          <w:color w:val="070707"/>
          <w:spacing w:val="40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>atau</w:t>
      </w:r>
      <w:r w:rsidR="00F429B6" w:rsidRPr="00694FF2">
        <w:rPr>
          <w:color w:val="070707"/>
          <w:sz w:val="24"/>
          <w:szCs w:val="24"/>
          <w:lang w:val="id-ID"/>
        </w:rPr>
        <w:t xml:space="preserve"> penelitian mandiri (dana pribadi)</w:t>
      </w:r>
      <w:r w:rsidRPr="00694FF2">
        <w:rPr>
          <w:color w:val="070707"/>
          <w:w w:val="111"/>
          <w:sz w:val="24"/>
          <w:szCs w:val="24"/>
        </w:rPr>
        <w:t>.</w:t>
      </w:r>
    </w:p>
    <w:p w:rsidR="00F429B6" w:rsidRPr="00694FF2" w:rsidRDefault="006E43A1" w:rsidP="00316D47">
      <w:pPr>
        <w:pStyle w:val="ListParagraph"/>
        <w:numPr>
          <w:ilvl w:val="0"/>
          <w:numId w:val="3"/>
        </w:numPr>
        <w:spacing w:line="360" w:lineRule="auto"/>
        <w:ind w:hanging="502"/>
        <w:jc w:val="both"/>
        <w:rPr>
          <w:sz w:val="24"/>
          <w:szCs w:val="24"/>
          <w:lang w:val="id-ID"/>
        </w:rPr>
      </w:pPr>
      <w:r w:rsidRPr="00694FF2">
        <w:rPr>
          <w:color w:val="070707"/>
          <w:sz w:val="24"/>
          <w:szCs w:val="24"/>
        </w:rPr>
        <w:t xml:space="preserve">Badan   </w:t>
      </w:r>
      <w:r w:rsidRPr="00694FF2">
        <w:rPr>
          <w:color w:val="070707"/>
          <w:spacing w:val="10"/>
          <w:sz w:val="24"/>
          <w:szCs w:val="24"/>
        </w:rPr>
        <w:t xml:space="preserve"> </w:t>
      </w:r>
      <w:r w:rsidR="00F429B6" w:rsidRPr="00694FF2">
        <w:rPr>
          <w:color w:val="070707"/>
          <w:w w:val="110"/>
          <w:sz w:val="24"/>
          <w:szCs w:val="24"/>
        </w:rPr>
        <w:t>Penelitian</w:t>
      </w:r>
      <w:r w:rsidR="00F429B6" w:rsidRPr="00694FF2">
        <w:rPr>
          <w:color w:val="070707"/>
          <w:w w:val="110"/>
          <w:sz w:val="24"/>
          <w:szCs w:val="24"/>
          <w:lang w:val="id-ID"/>
        </w:rPr>
        <w:t xml:space="preserve"> </w:t>
      </w:r>
      <w:r w:rsidR="00F429B6" w:rsidRPr="00694FF2">
        <w:rPr>
          <w:color w:val="070707"/>
          <w:sz w:val="24"/>
          <w:szCs w:val="24"/>
          <w:lang w:val="id-ID"/>
        </w:rPr>
        <w:t>dan Pengabdian</w:t>
      </w:r>
      <w:r w:rsidR="00F429B6" w:rsidRPr="00694FF2">
        <w:rPr>
          <w:color w:val="070707"/>
          <w:spacing w:val="38"/>
          <w:w w:val="110"/>
          <w:sz w:val="24"/>
          <w:szCs w:val="24"/>
          <w:lang w:val="id-ID"/>
        </w:rPr>
        <w:t xml:space="preserve"> </w:t>
      </w:r>
      <w:r w:rsidR="00F429B6" w:rsidRPr="00694FF2">
        <w:rPr>
          <w:color w:val="070707"/>
          <w:sz w:val="24"/>
          <w:szCs w:val="24"/>
          <w:lang w:val="id-ID"/>
        </w:rPr>
        <w:t>Masyarakat</w:t>
      </w:r>
      <w:r w:rsidR="00F429B6" w:rsidRPr="00694FF2">
        <w:rPr>
          <w:color w:val="070707"/>
          <w:spacing w:val="38"/>
          <w:w w:val="110"/>
          <w:sz w:val="24"/>
          <w:szCs w:val="24"/>
          <w:lang w:val="id-ID"/>
        </w:rPr>
        <w:t xml:space="preserve"> </w:t>
      </w:r>
      <w:r w:rsidRPr="00694FF2">
        <w:rPr>
          <w:color w:val="070707"/>
          <w:sz w:val="24"/>
          <w:szCs w:val="24"/>
        </w:rPr>
        <w:t>(BPP</w:t>
      </w:r>
      <w:r w:rsidR="00F429B6" w:rsidRPr="00694FF2">
        <w:rPr>
          <w:color w:val="070707"/>
          <w:sz w:val="24"/>
          <w:szCs w:val="24"/>
          <w:lang w:val="id-ID"/>
        </w:rPr>
        <w:t>M</w:t>
      </w:r>
      <w:r w:rsidRPr="00694FF2">
        <w:rPr>
          <w:color w:val="070707"/>
          <w:sz w:val="24"/>
          <w:szCs w:val="24"/>
        </w:rPr>
        <w:t xml:space="preserve">) </w:t>
      </w:r>
      <w:r w:rsidRPr="00694FF2">
        <w:rPr>
          <w:color w:val="070707"/>
          <w:spacing w:val="8"/>
          <w:sz w:val="24"/>
          <w:szCs w:val="24"/>
        </w:rPr>
        <w:t xml:space="preserve"> </w:t>
      </w:r>
      <w:r w:rsidR="00F429B6" w:rsidRPr="00694FF2">
        <w:rPr>
          <w:color w:val="070707"/>
          <w:w w:val="109"/>
          <w:sz w:val="24"/>
          <w:szCs w:val="24"/>
          <w:lang w:val="id-ID"/>
        </w:rPr>
        <w:t xml:space="preserve">Program </w:t>
      </w:r>
      <w:r w:rsidR="00F429B6" w:rsidRPr="00C03942">
        <w:rPr>
          <w:w w:val="111"/>
          <w:sz w:val="24"/>
          <w:szCs w:val="24"/>
        </w:rPr>
        <w:t>Pendidikan</w:t>
      </w:r>
      <w:r w:rsidR="00F429B6" w:rsidRPr="00694FF2">
        <w:rPr>
          <w:color w:val="070707"/>
          <w:w w:val="109"/>
          <w:sz w:val="24"/>
          <w:szCs w:val="24"/>
          <w:lang w:val="id-ID"/>
        </w:rPr>
        <w:t xml:space="preserve"> Vokasi </w:t>
      </w:r>
      <w:r w:rsidRPr="00694FF2">
        <w:rPr>
          <w:color w:val="070707"/>
          <w:sz w:val="24"/>
          <w:szCs w:val="24"/>
        </w:rPr>
        <w:t xml:space="preserve">adalah   </w:t>
      </w:r>
      <w:r w:rsidRPr="00694FF2">
        <w:rPr>
          <w:color w:val="070707"/>
          <w:spacing w:val="16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badan   </w:t>
      </w:r>
      <w:r w:rsidRPr="00694FF2">
        <w:rPr>
          <w:color w:val="070707"/>
          <w:spacing w:val="3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>yang</w:t>
      </w:r>
      <w:r w:rsidR="00F429B6" w:rsidRPr="00694FF2">
        <w:rPr>
          <w:sz w:val="24"/>
          <w:szCs w:val="24"/>
          <w:lang w:val="id-ID"/>
        </w:rPr>
        <w:t xml:space="preserve"> </w:t>
      </w:r>
      <w:r w:rsidRPr="00694FF2">
        <w:rPr>
          <w:color w:val="070707"/>
          <w:w w:val="109"/>
          <w:sz w:val="24"/>
          <w:szCs w:val="24"/>
        </w:rPr>
        <w:t>dibentuk</w:t>
      </w:r>
      <w:r w:rsidRPr="00694FF2">
        <w:rPr>
          <w:color w:val="070707"/>
          <w:sz w:val="24"/>
          <w:szCs w:val="24"/>
        </w:rPr>
        <w:tab/>
        <w:t xml:space="preserve">oleh  </w:t>
      </w:r>
      <w:r w:rsidRPr="00694FF2">
        <w:rPr>
          <w:color w:val="070707"/>
          <w:spacing w:val="31"/>
          <w:sz w:val="24"/>
          <w:szCs w:val="24"/>
        </w:rPr>
        <w:t xml:space="preserve"> </w:t>
      </w:r>
      <w:r w:rsidR="00F429B6" w:rsidRPr="00694FF2">
        <w:rPr>
          <w:color w:val="070707"/>
          <w:w w:val="110"/>
          <w:sz w:val="24"/>
          <w:szCs w:val="24"/>
          <w:lang w:val="id-ID"/>
        </w:rPr>
        <w:t xml:space="preserve">Ketua Program Pendidikan </w:t>
      </w:r>
      <w:r w:rsidR="00436B25" w:rsidRPr="00694FF2">
        <w:rPr>
          <w:color w:val="070707"/>
          <w:w w:val="110"/>
          <w:sz w:val="24"/>
          <w:szCs w:val="24"/>
          <w:lang w:val="id-ID"/>
        </w:rPr>
        <w:t>Vokasi</w:t>
      </w:r>
      <w:r w:rsidRPr="00694FF2">
        <w:rPr>
          <w:color w:val="070707"/>
          <w:w w:val="110"/>
          <w:sz w:val="24"/>
          <w:szCs w:val="24"/>
        </w:rPr>
        <w:t xml:space="preserve">, </w:t>
      </w:r>
      <w:r w:rsidRPr="00694FF2">
        <w:rPr>
          <w:color w:val="070707"/>
          <w:spacing w:val="52"/>
          <w:w w:val="110"/>
          <w:sz w:val="24"/>
          <w:szCs w:val="24"/>
        </w:rPr>
        <w:t xml:space="preserve"> </w:t>
      </w:r>
      <w:r w:rsidRPr="00694FF2">
        <w:rPr>
          <w:color w:val="070707"/>
          <w:w w:val="110"/>
          <w:sz w:val="24"/>
          <w:szCs w:val="24"/>
        </w:rPr>
        <w:t xml:space="preserve">berfungsi </w:t>
      </w:r>
      <w:r w:rsidRPr="00694FF2">
        <w:rPr>
          <w:color w:val="070707"/>
          <w:spacing w:val="58"/>
          <w:w w:val="110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untuk   </w:t>
      </w:r>
      <w:r w:rsidRPr="00694FF2">
        <w:rPr>
          <w:color w:val="070707"/>
          <w:spacing w:val="48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mendata  </w:t>
      </w:r>
      <w:r w:rsidRPr="00694FF2">
        <w:rPr>
          <w:color w:val="070707"/>
          <w:spacing w:val="44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dan  </w:t>
      </w:r>
      <w:r w:rsidRPr="00694FF2">
        <w:rPr>
          <w:color w:val="070707"/>
          <w:spacing w:val="51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memberikan pertimbangan </w:t>
      </w:r>
      <w:r w:rsidRPr="00694FF2">
        <w:rPr>
          <w:color w:val="070707"/>
          <w:spacing w:val="24"/>
          <w:w w:val="109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terhadap </w:t>
      </w:r>
      <w:r w:rsidRPr="00694FF2">
        <w:rPr>
          <w:color w:val="070707"/>
          <w:spacing w:val="19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usulan  </w:t>
      </w:r>
      <w:r w:rsidRPr="00694FF2">
        <w:rPr>
          <w:color w:val="070707"/>
          <w:spacing w:val="15"/>
          <w:sz w:val="24"/>
          <w:szCs w:val="24"/>
        </w:rPr>
        <w:t xml:space="preserve"> </w:t>
      </w:r>
      <w:r w:rsidR="00F429B6" w:rsidRPr="00694FF2">
        <w:rPr>
          <w:color w:val="070707"/>
          <w:spacing w:val="15"/>
          <w:sz w:val="24"/>
          <w:szCs w:val="24"/>
          <w:lang w:val="id-ID"/>
        </w:rPr>
        <w:t xml:space="preserve">(proposal) </w:t>
      </w:r>
      <w:r w:rsidRPr="00694FF2">
        <w:rPr>
          <w:color w:val="070707"/>
          <w:w w:val="109"/>
          <w:sz w:val="24"/>
          <w:szCs w:val="24"/>
        </w:rPr>
        <w:t>penelitian</w:t>
      </w:r>
      <w:r w:rsidR="00F429B6" w:rsidRPr="00694FF2">
        <w:rPr>
          <w:color w:val="070707"/>
          <w:w w:val="109"/>
          <w:sz w:val="24"/>
          <w:szCs w:val="24"/>
          <w:lang w:val="id-ID"/>
        </w:rPr>
        <w:t>, pengelolaan penelitian, sampai dengan monitoring hasil penelitian dan pengabdian</w:t>
      </w:r>
      <w:r w:rsidRPr="00694FF2">
        <w:rPr>
          <w:color w:val="070707"/>
          <w:spacing w:val="25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yang </w:t>
      </w:r>
      <w:r w:rsidRPr="00694FF2">
        <w:rPr>
          <w:color w:val="070707"/>
          <w:spacing w:val="2"/>
          <w:sz w:val="24"/>
          <w:szCs w:val="24"/>
        </w:rPr>
        <w:t xml:space="preserve"> </w:t>
      </w:r>
      <w:r w:rsidR="00F429B6" w:rsidRPr="00694FF2">
        <w:rPr>
          <w:color w:val="070707"/>
          <w:w w:val="109"/>
          <w:sz w:val="24"/>
          <w:szCs w:val="24"/>
          <w:lang w:val="id-ID"/>
        </w:rPr>
        <w:t xml:space="preserve">dilakukan </w:t>
      </w:r>
      <w:r w:rsidRPr="00694FF2">
        <w:rPr>
          <w:color w:val="070707"/>
          <w:sz w:val="24"/>
          <w:szCs w:val="24"/>
        </w:rPr>
        <w:t>oleh</w:t>
      </w:r>
      <w:r w:rsidRPr="00694FF2">
        <w:rPr>
          <w:color w:val="070707"/>
          <w:spacing w:val="38"/>
          <w:sz w:val="24"/>
          <w:szCs w:val="24"/>
        </w:rPr>
        <w:t xml:space="preserve"> </w:t>
      </w:r>
      <w:r w:rsidR="00F429B6" w:rsidRPr="00694FF2">
        <w:rPr>
          <w:color w:val="070707"/>
          <w:sz w:val="24"/>
          <w:szCs w:val="24"/>
          <w:lang w:val="id-ID"/>
        </w:rPr>
        <w:t xml:space="preserve">dosen </w:t>
      </w:r>
      <w:r w:rsidR="00F429B6" w:rsidRPr="00694FF2">
        <w:rPr>
          <w:color w:val="070707"/>
          <w:w w:val="111"/>
          <w:sz w:val="24"/>
          <w:szCs w:val="24"/>
          <w:lang w:val="id-ID"/>
        </w:rPr>
        <w:t>Program Pendidikan Vokasi</w:t>
      </w:r>
      <w:r w:rsidR="00316D47">
        <w:rPr>
          <w:color w:val="070707"/>
          <w:w w:val="111"/>
          <w:sz w:val="24"/>
          <w:szCs w:val="24"/>
          <w:lang w:val="id-ID"/>
        </w:rPr>
        <w:t xml:space="preserve"> termasuk dosen Prodi D4 Desain Grafis</w:t>
      </w:r>
      <w:r w:rsidRPr="00694FF2">
        <w:rPr>
          <w:color w:val="070707"/>
          <w:w w:val="111"/>
          <w:sz w:val="24"/>
          <w:szCs w:val="24"/>
        </w:rPr>
        <w:t>.</w:t>
      </w:r>
    </w:p>
    <w:p w:rsidR="00316D47" w:rsidRPr="00694FF2" w:rsidRDefault="006E43A1" w:rsidP="00316D47">
      <w:pPr>
        <w:pStyle w:val="ListParagraph"/>
        <w:numPr>
          <w:ilvl w:val="0"/>
          <w:numId w:val="3"/>
        </w:numPr>
        <w:spacing w:line="360" w:lineRule="auto"/>
        <w:ind w:hanging="502"/>
        <w:jc w:val="both"/>
        <w:rPr>
          <w:sz w:val="24"/>
          <w:szCs w:val="24"/>
          <w:lang w:val="id-ID"/>
        </w:rPr>
      </w:pPr>
      <w:r w:rsidRPr="00316D47">
        <w:rPr>
          <w:color w:val="070707"/>
          <w:w w:val="111"/>
          <w:sz w:val="24"/>
          <w:szCs w:val="24"/>
        </w:rPr>
        <w:t xml:space="preserve">Lembaga </w:t>
      </w:r>
      <w:r w:rsidRPr="00316D47">
        <w:rPr>
          <w:color w:val="070707"/>
          <w:spacing w:val="39"/>
          <w:w w:val="111"/>
          <w:sz w:val="24"/>
          <w:szCs w:val="24"/>
        </w:rPr>
        <w:t xml:space="preserve"> </w:t>
      </w:r>
      <w:r w:rsidRPr="00316D47">
        <w:rPr>
          <w:color w:val="070707"/>
          <w:w w:val="111"/>
          <w:sz w:val="24"/>
          <w:szCs w:val="24"/>
        </w:rPr>
        <w:t xml:space="preserve">Penelitian </w:t>
      </w:r>
      <w:r w:rsidRPr="00316D47">
        <w:rPr>
          <w:color w:val="070707"/>
          <w:spacing w:val="56"/>
          <w:w w:val="111"/>
          <w:sz w:val="24"/>
          <w:szCs w:val="24"/>
        </w:rPr>
        <w:t xml:space="preserve"> </w:t>
      </w:r>
      <w:r w:rsidRPr="00316D47">
        <w:rPr>
          <w:color w:val="070707"/>
          <w:sz w:val="24"/>
          <w:szCs w:val="24"/>
        </w:rPr>
        <w:t xml:space="preserve">dan   </w:t>
      </w:r>
      <w:r w:rsidRPr="00316D47">
        <w:rPr>
          <w:color w:val="070707"/>
          <w:spacing w:val="5"/>
          <w:sz w:val="24"/>
          <w:szCs w:val="24"/>
        </w:rPr>
        <w:t xml:space="preserve"> </w:t>
      </w:r>
      <w:r w:rsidRPr="00316D47">
        <w:rPr>
          <w:color w:val="070707"/>
          <w:w w:val="109"/>
          <w:sz w:val="24"/>
          <w:szCs w:val="24"/>
        </w:rPr>
        <w:t xml:space="preserve">Pengabdian  </w:t>
      </w:r>
      <w:r w:rsidRPr="00316D47">
        <w:rPr>
          <w:color w:val="070707"/>
          <w:spacing w:val="28"/>
          <w:w w:val="109"/>
          <w:sz w:val="24"/>
          <w:szCs w:val="24"/>
        </w:rPr>
        <w:t xml:space="preserve"> </w:t>
      </w:r>
      <w:r w:rsidRPr="00316D47">
        <w:rPr>
          <w:color w:val="070707"/>
          <w:sz w:val="24"/>
          <w:szCs w:val="24"/>
        </w:rPr>
        <w:t xml:space="preserve">pada   </w:t>
      </w:r>
      <w:r w:rsidRPr="00316D47">
        <w:rPr>
          <w:color w:val="070707"/>
          <w:spacing w:val="18"/>
          <w:sz w:val="24"/>
          <w:szCs w:val="24"/>
        </w:rPr>
        <w:t xml:space="preserve"> </w:t>
      </w:r>
      <w:r w:rsidRPr="00316D47">
        <w:rPr>
          <w:color w:val="070707"/>
          <w:w w:val="111"/>
          <w:sz w:val="24"/>
          <w:szCs w:val="24"/>
        </w:rPr>
        <w:t xml:space="preserve">Masyarakat  </w:t>
      </w:r>
      <w:r w:rsidRPr="00316D47">
        <w:rPr>
          <w:color w:val="070707"/>
          <w:spacing w:val="26"/>
          <w:w w:val="111"/>
          <w:sz w:val="24"/>
          <w:szCs w:val="24"/>
        </w:rPr>
        <w:t xml:space="preserve"> </w:t>
      </w:r>
      <w:r w:rsidRPr="00316D47">
        <w:rPr>
          <w:color w:val="070707"/>
          <w:w w:val="111"/>
          <w:sz w:val="24"/>
          <w:szCs w:val="24"/>
        </w:rPr>
        <w:t xml:space="preserve">(LPPM)-UB </w:t>
      </w:r>
      <w:r w:rsidRPr="00316D47">
        <w:rPr>
          <w:color w:val="070707"/>
          <w:sz w:val="24"/>
          <w:szCs w:val="24"/>
        </w:rPr>
        <w:t xml:space="preserve">adalah  </w:t>
      </w:r>
      <w:r w:rsidRPr="00316D47">
        <w:rPr>
          <w:color w:val="070707"/>
          <w:spacing w:val="33"/>
          <w:sz w:val="24"/>
          <w:szCs w:val="24"/>
        </w:rPr>
        <w:t xml:space="preserve"> </w:t>
      </w:r>
      <w:r w:rsidRPr="00316D47">
        <w:rPr>
          <w:color w:val="070707"/>
          <w:w w:val="109"/>
          <w:sz w:val="24"/>
          <w:szCs w:val="24"/>
        </w:rPr>
        <w:t>lembaga</w:t>
      </w:r>
      <w:r w:rsidRPr="00316D47">
        <w:rPr>
          <w:color w:val="070707"/>
          <w:spacing w:val="64"/>
          <w:w w:val="109"/>
          <w:sz w:val="24"/>
          <w:szCs w:val="24"/>
        </w:rPr>
        <w:t xml:space="preserve"> </w:t>
      </w:r>
      <w:r w:rsidRPr="00316D47">
        <w:rPr>
          <w:color w:val="070707"/>
          <w:sz w:val="24"/>
          <w:szCs w:val="24"/>
        </w:rPr>
        <w:t>di</w:t>
      </w:r>
      <w:r w:rsidRPr="00316D47">
        <w:rPr>
          <w:color w:val="070707"/>
          <w:spacing w:val="44"/>
          <w:sz w:val="24"/>
          <w:szCs w:val="24"/>
        </w:rPr>
        <w:t xml:space="preserve"> </w:t>
      </w:r>
      <w:r w:rsidRPr="00316D47">
        <w:rPr>
          <w:color w:val="070707"/>
          <w:sz w:val="24"/>
          <w:szCs w:val="24"/>
        </w:rPr>
        <w:t xml:space="preserve">bawah  </w:t>
      </w:r>
      <w:r w:rsidRPr="00316D47">
        <w:rPr>
          <w:color w:val="070707"/>
          <w:spacing w:val="8"/>
          <w:sz w:val="24"/>
          <w:szCs w:val="24"/>
        </w:rPr>
        <w:t xml:space="preserve"> </w:t>
      </w:r>
      <w:r w:rsidR="00F429B6" w:rsidRPr="00316D47">
        <w:rPr>
          <w:color w:val="070707"/>
          <w:sz w:val="24"/>
          <w:szCs w:val="24"/>
          <w:lang w:val="id-ID"/>
        </w:rPr>
        <w:t xml:space="preserve">Universitas Brawijaya </w:t>
      </w:r>
      <w:r w:rsidRPr="00316D47">
        <w:rPr>
          <w:color w:val="070707"/>
          <w:sz w:val="24"/>
          <w:szCs w:val="24"/>
        </w:rPr>
        <w:t xml:space="preserve">yang </w:t>
      </w:r>
      <w:r w:rsidRPr="00316D47">
        <w:rPr>
          <w:color w:val="070707"/>
          <w:spacing w:val="33"/>
          <w:sz w:val="24"/>
          <w:szCs w:val="24"/>
        </w:rPr>
        <w:t xml:space="preserve"> </w:t>
      </w:r>
      <w:r w:rsidRPr="00316D47">
        <w:rPr>
          <w:color w:val="070707"/>
          <w:w w:val="109"/>
          <w:sz w:val="24"/>
          <w:szCs w:val="24"/>
        </w:rPr>
        <w:t xml:space="preserve">menaungi </w:t>
      </w:r>
      <w:r w:rsidRPr="00316D47">
        <w:rPr>
          <w:color w:val="070707"/>
          <w:spacing w:val="24"/>
          <w:w w:val="109"/>
          <w:sz w:val="24"/>
          <w:szCs w:val="24"/>
        </w:rPr>
        <w:t xml:space="preserve"> </w:t>
      </w:r>
      <w:r w:rsidRPr="00316D47">
        <w:rPr>
          <w:color w:val="070707"/>
          <w:w w:val="109"/>
          <w:sz w:val="24"/>
          <w:szCs w:val="24"/>
        </w:rPr>
        <w:t xml:space="preserve">kegiatan </w:t>
      </w:r>
      <w:r w:rsidRPr="00316D47">
        <w:rPr>
          <w:color w:val="070707"/>
          <w:spacing w:val="8"/>
          <w:w w:val="109"/>
          <w:sz w:val="24"/>
          <w:szCs w:val="24"/>
        </w:rPr>
        <w:t xml:space="preserve"> </w:t>
      </w:r>
      <w:r w:rsidRPr="00316D47">
        <w:rPr>
          <w:color w:val="070707"/>
          <w:w w:val="109"/>
          <w:sz w:val="24"/>
          <w:szCs w:val="24"/>
        </w:rPr>
        <w:t xml:space="preserve">penelitian </w:t>
      </w:r>
      <w:r w:rsidRPr="00316D47">
        <w:rPr>
          <w:color w:val="070707"/>
          <w:spacing w:val="20"/>
          <w:w w:val="109"/>
          <w:sz w:val="24"/>
          <w:szCs w:val="24"/>
        </w:rPr>
        <w:t xml:space="preserve"> </w:t>
      </w:r>
      <w:r w:rsidRPr="00316D47">
        <w:rPr>
          <w:color w:val="070707"/>
          <w:w w:val="109"/>
          <w:sz w:val="24"/>
          <w:szCs w:val="24"/>
        </w:rPr>
        <w:t xml:space="preserve">masyarakat </w:t>
      </w:r>
      <w:r w:rsidRPr="00316D47">
        <w:rPr>
          <w:color w:val="070707"/>
          <w:spacing w:val="46"/>
          <w:w w:val="109"/>
          <w:sz w:val="24"/>
          <w:szCs w:val="24"/>
        </w:rPr>
        <w:t xml:space="preserve"> </w:t>
      </w:r>
      <w:r w:rsidR="00F429B6" w:rsidRPr="00316D47">
        <w:rPr>
          <w:color w:val="070707"/>
          <w:sz w:val="24"/>
          <w:szCs w:val="24"/>
          <w:lang w:val="id-ID"/>
        </w:rPr>
        <w:t xml:space="preserve">yang dilakukan oleh </w:t>
      </w:r>
      <w:r w:rsidR="00F429B6" w:rsidRPr="00316D47">
        <w:rPr>
          <w:color w:val="070707"/>
          <w:w w:val="111"/>
          <w:sz w:val="24"/>
          <w:szCs w:val="24"/>
          <w:lang w:val="id-ID"/>
        </w:rPr>
        <w:t>dosen Universitas Brawijaya</w:t>
      </w:r>
      <w:r w:rsidR="00316D47" w:rsidRPr="00316D47">
        <w:rPr>
          <w:color w:val="070707"/>
          <w:w w:val="111"/>
          <w:sz w:val="24"/>
          <w:szCs w:val="24"/>
        </w:rPr>
        <w:t xml:space="preserve"> </w:t>
      </w:r>
      <w:r w:rsidR="00316D47">
        <w:rPr>
          <w:color w:val="070707"/>
          <w:w w:val="111"/>
          <w:sz w:val="24"/>
          <w:szCs w:val="24"/>
          <w:lang w:val="id-ID"/>
        </w:rPr>
        <w:t>termasuk dosen Prodi D4 Desain Grafis</w:t>
      </w:r>
      <w:r w:rsidR="00316D47" w:rsidRPr="00694FF2">
        <w:rPr>
          <w:color w:val="070707"/>
          <w:w w:val="111"/>
          <w:sz w:val="24"/>
          <w:szCs w:val="24"/>
        </w:rPr>
        <w:t>.</w:t>
      </w:r>
    </w:p>
    <w:p w:rsidR="00C03942" w:rsidRPr="00316D47" w:rsidRDefault="00C03942" w:rsidP="00316D47">
      <w:pPr>
        <w:pStyle w:val="ListParagraph"/>
        <w:spacing w:line="360" w:lineRule="auto"/>
        <w:ind w:left="928"/>
        <w:jc w:val="both"/>
        <w:rPr>
          <w:sz w:val="24"/>
          <w:szCs w:val="24"/>
          <w:lang w:val="id-ID"/>
        </w:rPr>
      </w:pPr>
    </w:p>
    <w:p w:rsidR="00A93C92" w:rsidRPr="00694FF2" w:rsidRDefault="006E43A1" w:rsidP="00694FF2">
      <w:pPr>
        <w:spacing w:line="360" w:lineRule="auto"/>
        <w:ind w:left="106"/>
        <w:rPr>
          <w:rFonts w:eastAsia="Courier New"/>
          <w:sz w:val="24"/>
          <w:szCs w:val="24"/>
        </w:rPr>
      </w:pPr>
      <w:r w:rsidRPr="00694FF2">
        <w:rPr>
          <w:rFonts w:eastAsia="Courier New"/>
          <w:b/>
          <w:color w:val="070707"/>
          <w:sz w:val="24"/>
          <w:szCs w:val="24"/>
        </w:rPr>
        <w:t>E.</w:t>
      </w:r>
      <w:r w:rsidR="00C03942">
        <w:rPr>
          <w:rFonts w:eastAsia="Courier New"/>
          <w:b/>
          <w:color w:val="070707"/>
          <w:sz w:val="24"/>
          <w:szCs w:val="24"/>
          <w:lang w:val="id-ID"/>
        </w:rPr>
        <w:t xml:space="preserve"> </w:t>
      </w:r>
      <w:r w:rsidRPr="00694FF2">
        <w:rPr>
          <w:rFonts w:eastAsia="Courier New"/>
          <w:b/>
          <w:color w:val="070707"/>
          <w:sz w:val="24"/>
          <w:szCs w:val="24"/>
        </w:rPr>
        <w:t>Urutan</w:t>
      </w:r>
      <w:r w:rsidR="00F429B6" w:rsidRPr="00694FF2">
        <w:rPr>
          <w:rFonts w:eastAsia="Courier New"/>
          <w:b/>
          <w:color w:val="070707"/>
          <w:sz w:val="24"/>
          <w:szCs w:val="24"/>
          <w:lang w:val="id-ID"/>
        </w:rPr>
        <w:t xml:space="preserve"> </w:t>
      </w:r>
      <w:r w:rsidRPr="00694FF2">
        <w:rPr>
          <w:rFonts w:eastAsia="Courier New"/>
          <w:b/>
          <w:color w:val="070707"/>
          <w:sz w:val="24"/>
          <w:szCs w:val="24"/>
        </w:rPr>
        <w:t>Prosedur</w:t>
      </w:r>
    </w:p>
    <w:p w:rsidR="00A93C92" w:rsidRPr="00C03942" w:rsidRDefault="006E43A1" w:rsidP="00316D47">
      <w:pPr>
        <w:pStyle w:val="ListParagraph"/>
        <w:numPr>
          <w:ilvl w:val="0"/>
          <w:numId w:val="6"/>
        </w:numPr>
        <w:spacing w:line="360" w:lineRule="auto"/>
        <w:ind w:left="851" w:right="102" w:hanging="425"/>
        <w:jc w:val="both"/>
        <w:rPr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</w:rPr>
        <w:t xml:space="preserve">Ketua  </w:t>
      </w:r>
      <w:r w:rsidRPr="00C03942">
        <w:rPr>
          <w:color w:val="070707"/>
          <w:spacing w:val="25"/>
          <w:sz w:val="24"/>
          <w:szCs w:val="24"/>
        </w:rPr>
        <w:t xml:space="preserve"> </w:t>
      </w:r>
      <w:r w:rsidR="00F429B6" w:rsidRPr="00C03942">
        <w:rPr>
          <w:color w:val="070707"/>
          <w:sz w:val="24"/>
          <w:szCs w:val="24"/>
          <w:lang w:val="id-ID"/>
        </w:rPr>
        <w:t xml:space="preserve">BPPM Vokasi </w:t>
      </w:r>
      <w:r w:rsidRPr="00C03942">
        <w:rPr>
          <w:color w:val="070707"/>
          <w:w w:val="109"/>
          <w:sz w:val="24"/>
          <w:szCs w:val="24"/>
        </w:rPr>
        <w:t xml:space="preserve">mengumumkan informasi </w:t>
      </w:r>
      <w:r w:rsidR="00F429B6" w:rsidRPr="00C03942">
        <w:rPr>
          <w:color w:val="070707"/>
          <w:sz w:val="24"/>
          <w:szCs w:val="24"/>
          <w:lang w:val="id-ID"/>
        </w:rPr>
        <w:t>baik melalui surat maupun informasi website</w:t>
      </w:r>
      <w:r w:rsidR="00F429B6" w:rsidRPr="00C03942">
        <w:rPr>
          <w:color w:val="070707"/>
          <w:spacing w:val="40"/>
          <w:w w:val="109"/>
          <w:sz w:val="24"/>
          <w:szCs w:val="24"/>
          <w:lang w:val="id-ID"/>
        </w:rPr>
        <w:t xml:space="preserve"> </w:t>
      </w:r>
      <w:r w:rsidR="00F429B6" w:rsidRPr="00C03942">
        <w:rPr>
          <w:color w:val="070707"/>
          <w:sz w:val="24"/>
          <w:szCs w:val="24"/>
          <w:lang w:val="id-ID"/>
        </w:rPr>
        <w:t>program/skema</w:t>
      </w:r>
      <w:r w:rsidR="00F429B6" w:rsidRPr="00C03942">
        <w:rPr>
          <w:color w:val="070707"/>
          <w:spacing w:val="40"/>
          <w:w w:val="109"/>
          <w:sz w:val="24"/>
          <w:szCs w:val="24"/>
          <w:lang w:val="id-ID"/>
        </w:rPr>
        <w:t xml:space="preserve"> </w:t>
      </w:r>
      <w:r w:rsidRPr="00C03942">
        <w:rPr>
          <w:color w:val="070707"/>
          <w:sz w:val="24"/>
          <w:szCs w:val="24"/>
        </w:rPr>
        <w:t xml:space="preserve">hibah  </w:t>
      </w:r>
      <w:r w:rsidRPr="00C03942">
        <w:rPr>
          <w:color w:val="070707"/>
          <w:w w:val="111"/>
          <w:sz w:val="24"/>
          <w:szCs w:val="24"/>
        </w:rPr>
        <w:t xml:space="preserve">Penelitian </w:t>
      </w:r>
      <w:r w:rsidRPr="00C03942">
        <w:rPr>
          <w:color w:val="070707"/>
          <w:sz w:val="24"/>
          <w:szCs w:val="24"/>
        </w:rPr>
        <w:t xml:space="preserve">kepada  </w:t>
      </w:r>
      <w:r w:rsidR="00316D47">
        <w:rPr>
          <w:color w:val="070707"/>
          <w:sz w:val="24"/>
          <w:szCs w:val="24"/>
        </w:rPr>
        <w:t xml:space="preserve">Ketua Prodi D4 Desain Grafis dan Kaprodi </w:t>
      </w:r>
      <w:r w:rsidRPr="00C03942">
        <w:rPr>
          <w:color w:val="070707"/>
          <w:spacing w:val="3"/>
          <w:sz w:val="24"/>
          <w:szCs w:val="24"/>
        </w:rPr>
        <w:t xml:space="preserve"> </w:t>
      </w:r>
      <w:r w:rsidR="00316D47">
        <w:rPr>
          <w:color w:val="070707"/>
          <w:spacing w:val="3"/>
          <w:sz w:val="24"/>
          <w:szCs w:val="24"/>
        </w:rPr>
        <w:t xml:space="preserve">akan menyampaikan informasi tersebut kepada </w:t>
      </w:r>
      <w:r w:rsidRPr="00C03942">
        <w:rPr>
          <w:color w:val="070707"/>
          <w:sz w:val="24"/>
          <w:szCs w:val="24"/>
        </w:rPr>
        <w:t xml:space="preserve">setiap </w:t>
      </w:r>
      <w:r w:rsidRPr="00C03942">
        <w:rPr>
          <w:color w:val="070707"/>
          <w:spacing w:val="40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dosen </w:t>
      </w:r>
      <w:r w:rsidRPr="00C03942">
        <w:rPr>
          <w:color w:val="070707"/>
          <w:spacing w:val="34"/>
          <w:sz w:val="24"/>
          <w:szCs w:val="24"/>
        </w:rPr>
        <w:t xml:space="preserve"> </w:t>
      </w:r>
      <w:r w:rsidR="00316D47">
        <w:rPr>
          <w:color w:val="070707"/>
          <w:sz w:val="24"/>
          <w:szCs w:val="24"/>
        </w:rPr>
        <w:t>Prodi D4 Desain Grafis</w:t>
      </w:r>
      <w:r w:rsidR="00316D47" w:rsidRPr="00C03942">
        <w:rPr>
          <w:color w:val="070707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sesuai </w:t>
      </w:r>
      <w:r w:rsidRPr="00C03942">
        <w:rPr>
          <w:color w:val="070707"/>
          <w:spacing w:val="28"/>
          <w:sz w:val="24"/>
          <w:szCs w:val="24"/>
        </w:rPr>
        <w:t xml:space="preserve"> </w:t>
      </w:r>
      <w:r w:rsidR="00F429B6" w:rsidRPr="00C03942">
        <w:rPr>
          <w:color w:val="070707"/>
          <w:sz w:val="24"/>
          <w:szCs w:val="24"/>
        </w:rPr>
        <w:t>jadwal</w:t>
      </w:r>
      <w:r w:rsidR="00F429B6" w:rsidRPr="00C03942">
        <w:rPr>
          <w:color w:val="070707"/>
          <w:sz w:val="24"/>
          <w:szCs w:val="24"/>
          <w:lang w:val="id-ID"/>
        </w:rPr>
        <w:t>,</w:t>
      </w:r>
    </w:p>
    <w:p w:rsidR="00A93C92" w:rsidRPr="00C03942" w:rsidRDefault="006E43A1" w:rsidP="00316D47">
      <w:pPr>
        <w:pStyle w:val="ListParagraph"/>
        <w:numPr>
          <w:ilvl w:val="0"/>
          <w:numId w:val="6"/>
        </w:numPr>
        <w:tabs>
          <w:tab w:val="left" w:pos="1960"/>
          <w:tab w:val="left" w:pos="2460"/>
        </w:tabs>
        <w:spacing w:line="360" w:lineRule="auto"/>
        <w:ind w:left="851" w:right="90" w:hanging="425"/>
        <w:jc w:val="both"/>
        <w:rPr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</w:rPr>
        <w:t xml:space="preserve">Dosen    </w:t>
      </w:r>
      <w:r w:rsidRPr="00C03942">
        <w:rPr>
          <w:color w:val="070707"/>
          <w:spacing w:val="7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 xml:space="preserve">membuat   </w:t>
      </w:r>
      <w:r w:rsidRPr="00C03942">
        <w:rPr>
          <w:color w:val="070707"/>
          <w:spacing w:val="48"/>
          <w:w w:val="109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usulan     </w:t>
      </w:r>
      <w:r w:rsidRPr="00C03942">
        <w:rPr>
          <w:color w:val="070707"/>
          <w:spacing w:val="15"/>
          <w:sz w:val="24"/>
          <w:szCs w:val="24"/>
        </w:rPr>
        <w:t xml:space="preserve"> </w:t>
      </w:r>
      <w:r w:rsidRPr="00C03942">
        <w:rPr>
          <w:color w:val="070707"/>
          <w:w w:val="110"/>
          <w:sz w:val="24"/>
          <w:szCs w:val="24"/>
        </w:rPr>
        <w:t xml:space="preserve">(proposal  </w:t>
      </w:r>
      <w:r w:rsidRPr="00C03942">
        <w:rPr>
          <w:color w:val="070707"/>
          <w:spacing w:val="35"/>
          <w:w w:val="110"/>
          <w:sz w:val="24"/>
          <w:szCs w:val="24"/>
        </w:rPr>
        <w:t xml:space="preserve"> </w:t>
      </w:r>
      <w:r w:rsidRPr="00C03942">
        <w:rPr>
          <w:color w:val="070707"/>
          <w:w w:val="110"/>
          <w:sz w:val="24"/>
          <w:szCs w:val="24"/>
        </w:rPr>
        <w:t xml:space="preserve">Penelitian)  </w:t>
      </w:r>
      <w:r w:rsidRPr="00C03942">
        <w:rPr>
          <w:color w:val="070707"/>
          <w:spacing w:val="51"/>
          <w:w w:val="110"/>
          <w:sz w:val="24"/>
          <w:szCs w:val="24"/>
        </w:rPr>
        <w:t xml:space="preserve"> </w:t>
      </w:r>
      <w:r w:rsidRPr="00C03942">
        <w:rPr>
          <w:color w:val="070707"/>
          <w:w w:val="110"/>
          <w:sz w:val="24"/>
          <w:szCs w:val="24"/>
        </w:rPr>
        <w:t>sesuai</w:t>
      </w:r>
      <w:r w:rsidRPr="00C03942">
        <w:rPr>
          <w:color w:val="070707"/>
          <w:sz w:val="24"/>
          <w:szCs w:val="24"/>
        </w:rPr>
        <w:t xml:space="preserve">    </w:t>
      </w:r>
      <w:r w:rsidRPr="00C03942">
        <w:rPr>
          <w:color w:val="070707"/>
          <w:spacing w:val="-13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dengan </w:t>
      </w:r>
      <w:r w:rsidRPr="00C03942">
        <w:rPr>
          <w:color w:val="070707"/>
          <w:spacing w:val="8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>sistematika</w:t>
      </w:r>
      <w:r w:rsidRPr="00C03942">
        <w:rPr>
          <w:color w:val="070707"/>
          <w:sz w:val="24"/>
          <w:szCs w:val="24"/>
        </w:rPr>
        <w:tab/>
      </w:r>
      <w:r w:rsidRPr="00C03942">
        <w:rPr>
          <w:color w:val="070707"/>
          <w:w w:val="109"/>
          <w:sz w:val="24"/>
          <w:szCs w:val="24"/>
        </w:rPr>
        <w:t xml:space="preserve">masing-masing  </w:t>
      </w:r>
      <w:r w:rsidRPr="00C03942">
        <w:rPr>
          <w:color w:val="070707"/>
          <w:spacing w:val="35"/>
          <w:w w:val="109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 xml:space="preserve">Penelitian  </w:t>
      </w:r>
      <w:r w:rsidRPr="00C03942">
        <w:rPr>
          <w:color w:val="070707"/>
          <w:spacing w:val="3"/>
          <w:w w:val="109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dan  </w:t>
      </w:r>
      <w:r w:rsidRPr="00C03942">
        <w:rPr>
          <w:color w:val="070707"/>
          <w:spacing w:val="56"/>
          <w:sz w:val="24"/>
          <w:szCs w:val="24"/>
        </w:rPr>
        <w:t xml:space="preserve"> </w:t>
      </w:r>
      <w:r w:rsidRPr="00C03942">
        <w:rPr>
          <w:color w:val="070707"/>
          <w:w w:val="111"/>
          <w:sz w:val="24"/>
          <w:szCs w:val="24"/>
        </w:rPr>
        <w:t xml:space="preserve">diserahkan  </w:t>
      </w:r>
      <w:r w:rsidRPr="00C03942">
        <w:rPr>
          <w:color w:val="070707"/>
          <w:spacing w:val="33"/>
          <w:w w:val="111"/>
          <w:sz w:val="24"/>
          <w:szCs w:val="24"/>
        </w:rPr>
        <w:t xml:space="preserve"> </w:t>
      </w:r>
      <w:r w:rsidR="00F429B6" w:rsidRPr="00C03942">
        <w:rPr>
          <w:color w:val="070707"/>
          <w:w w:val="111"/>
          <w:sz w:val="24"/>
          <w:szCs w:val="24"/>
          <w:lang w:val="id-ID"/>
        </w:rPr>
        <w:t xml:space="preserve">ke </w:t>
      </w:r>
      <w:r w:rsidRPr="00C03942">
        <w:rPr>
          <w:color w:val="070707"/>
          <w:sz w:val="24"/>
          <w:szCs w:val="24"/>
        </w:rPr>
        <w:t xml:space="preserve">Ketua </w:t>
      </w:r>
      <w:r w:rsidRPr="00C03942">
        <w:rPr>
          <w:color w:val="070707"/>
          <w:spacing w:val="10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>Badan</w:t>
      </w:r>
      <w:r w:rsidRPr="00C03942">
        <w:rPr>
          <w:color w:val="070707"/>
          <w:spacing w:val="-5"/>
          <w:sz w:val="24"/>
          <w:szCs w:val="24"/>
        </w:rPr>
        <w:t xml:space="preserve"> </w:t>
      </w:r>
      <w:r w:rsidRPr="00C03942">
        <w:rPr>
          <w:color w:val="070707"/>
          <w:w w:val="111"/>
          <w:sz w:val="24"/>
          <w:szCs w:val="24"/>
        </w:rPr>
        <w:t xml:space="preserve">Penelitian  </w:t>
      </w:r>
      <w:r w:rsidRPr="00C03942">
        <w:rPr>
          <w:color w:val="070707"/>
          <w:spacing w:val="13"/>
          <w:w w:val="111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dan   </w:t>
      </w:r>
      <w:r w:rsidRPr="00C03942">
        <w:rPr>
          <w:color w:val="070707"/>
          <w:spacing w:val="34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 xml:space="preserve">Pengabdian  </w:t>
      </w:r>
      <w:r w:rsidRPr="00C03942">
        <w:rPr>
          <w:color w:val="070707"/>
          <w:spacing w:val="52"/>
          <w:w w:val="109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 xml:space="preserve">Kepada  </w:t>
      </w:r>
      <w:r w:rsidRPr="00C03942">
        <w:rPr>
          <w:color w:val="070707"/>
          <w:spacing w:val="15"/>
          <w:w w:val="109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>Masyarakat</w:t>
      </w:r>
      <w:r w:rsidRPr="00C03942">
        <w:rPr>
          <w:color w:val="070707"/>
          <w:sz w:val="24"/>
          <w:szCs w:val="24"/>
        </w:rPr>
        <w:t xml:space="preserve">   </w:t>
      </w:r>
      <w:r w:rsidRPr="00C03942">
        <w:rPr>
          <w:color w:val="070707"/>
          <w:spacing w:val="27"/>
          <w:sz w:val="24"/>
          <w:szCs w:val="24"/>
        </w:rPr>
        <w:t xml:space="preserve"> </w:t>
      </w:r>
      <w:r w:rsidRPr="00C03942">
        <w:rPr>
          <w:color w:val="070707"/>
          <w:w w:val="110"/>
          <w:sz w:val="24"/>
          <w:szCs w:val="24"/>
        </w:rPr>
        <w:t>(BPPM)</w:t>
      </w:r>
      <w:r w:rsidRPr="00C03942">
        <w:rPr>
          <w:color w:val="070707"/>
          <w:spacing w:val="9"/>
          <w:w w:val="110"/>
          <w:sz w:val="24"/>
          <w:szCs w:val="24"/>
        </w:rPr>
        <w:t xml:space="preserve"> </w:t>
      </w:r>
      <w:r w:rsidR="00F429B6" w:rsidRPr="00C03942">
        <w:rPr>
          <w:color w:val="070707"/>
          <w:w w:val="110"/>
          <w:sz w:val="24"/>
          <w:szCs w:val="24"/>
          <w:lang w:val="id-ID"/>
        </w:rPr>
        <w:t xml:space="preserve">Vokasi </w:t>
      </w:r>
      <w:r w:rsidRPr="00C03942">
        <w:rPr>
          <w:color w:val="070707"/>
          <w:w w:val="110"/>
          <w:sz w:val="24"/>
          <w:szCs w:val="24"/>
        </w:rPr>
        <w:t>melalui</w:t>
      </w:r>
      <w:r w:rsidRPr="00C03942">
        <w:rPr>
          <w:color w:val="070707"/>
          <w:spacing w:val="24"/>
          <w:w w:val="110"/>
          <w:sz w:val="24"/>
          <w:szCs w:val="24"/>
        </w:rPr>
        <w:t xml:space="preserve"> </w:t>
      </w:r>
      <w:r w:rsidR="00F429B6" w:rsidRPr="00C03942">
        <w:rPr>
          <w:color w:val="070707"/>
          <w:sz w:val="24"/>
          <w:szCs w:val="24"/>
          <w:lang w:val="id-ID"/>
        </w:rPr>
        <w:t>s</w:t>
      </w:r>
      <w:r w:rsidRPr="00C03942">
        <w:rPr>
          <w:color w:val="070707"/>
          <w:sz w:val="24"/>
          <w:szCs w:val="24"/>
        </w:rPr>
        <w:t>taf</w:t>
      </w:r>
      <w:r w:rsidRPr="00C03942">
        <w:rPr>
          <w:color w:val="070707"/>
          <w:spacing w:val="54"/>
          <w:sz w:val="24"/>
          <w:szCs w:val="24"/>
        </w:rPr>
        <w:t xml:space="preserve"> </w:t>
      </w:r>
      <w:r w:rsidR="00F429B6" w:rsidRPr="00C03942">
        <w:rPr>
          <w:color w:val="070707"/>
          <w:w w:val="111"/>
          <w:sz w:val="24"/>
          <w:szCs w:val="24"/>
          <w:lang w:val="id-ID"/>
        </w:rPr>
        <w:t>a</w:t>
      </w:r>
      <w:r w:rsidRPr="00C03942">
        <w:rPr>
          <w:color w:val="070707"/>
          <w:w w:val="111"/>
          <w:sz w:val="24"/>
          <w:szCs w:val="24"/>
        </w:rPr>
        <w:t>dministrasi</w:t>
      </w:r>
      <w:r w:rsidRPr="00C03942">
        <w:rPr>
          <w:color w:val="070707"/>
          <w:spacing w:val="24"/>
          <w:w w:val="111"/>
          <w:sz w:val="24"/>
          <w:szCs w:val="24"/>
        </w:rPr>
        <w:t xml:space="preserve"> </w:t>
      </w:r>
      <w:r w:rsidRPr="00C03942">
        <w:rPr>
          <w:color w:val="070707"/>
          <w:w w:val="111"/>
          <w:sz w:val="24"/>
          <w:szCs w:val="24"/>
        </w:rPr>
        <w:t>BPP</w:t>
      </w:r>
      <w:r w:rsidRPr="00C03942">
        <w:rPr>
          <w:color w:val="070707"/>
          <w:spacing w:val="13"/>
          <w:w w:val="111"/>
          <w:sz w:val="24"/>
          <w:szCs w:val="24"/>
        </w:rPr>
        <w:t>M</w:t>
      </w:r>
      <w:r w:rsidR="00436B25" w:rsidRPr="00C03942">
        <w:rPr>
          <w:color w:val="070707"/>
          <w:spacing w:val="13"/>
          <w:w w:val="111"/>
          <w:sz w:val="24"/>
          <w:szCs w:val="24"/>
          <w:lang w:val="id-ID"/>
        </w:rPr>
        <w:t xml:space="preserve"> </w:t>
      </w:r>
      <w:r w:rsidR="00F429B6" w:rsidRPr="00C03942">
        <w:rPr>
          <w:color w:val="070707"/>
          <w:w w:val="109"/>
          <w:sz w:val="24"/>
          <w:szCs w:val="24"/>
          <w:lang w:val="id-ID"/>
        </w:rPr>
        <w:t>Vokasi</w:t>
      </w:r>
      <w:r w:rsidR="008378B2" w:rsidRPr="00C03942">
        <w:rPr>
          <w:color w:val="070707"/>
          <w:w w:val="109"/>
          <w:sz w:val="24"/>
          <w:szCs w:val="24"/>
          <w:lang w:val="id-ID"/>
        </w:rPr>
        <w:t xml:space="preserve"> sebanyak 1 eksemplar</w:t>
      </w:r>
      <w:r w:rsidR="00F429B6" w:rsidRPr="00C03942">
        <w:rPr>
          <w:color w:val="070707"/>
          <w:w w:val="109"/>
          <w:sz w:val="24"/>
          <w:szCs w:val="24"/>
          <w:lang w:val="id-ID"/>
        </w:rPr>
        <w:t>,</w:t>
      </w:r>
    </w:p>
    <w:p w:rsidR="00A93C92" w:rsidRPr="00C03942" w:rsidRDefault="006E43A1" w:rsidP="00316D47">
      <w:pPr>
        <w:pStyle w:val="ListParagraph"/>
        <w:numPr>
          <w:ilvl w:val="0"/>
          <w:numId w:val="6"/>
        </w:numPr>
        <w:tabs>
          <w:tab w:val="left" w:pos="2460"/>
        </w:tabs>
        <w:spacing w:line="360" w:lineRule="auto"/>
        <w:ind w:left="851" w:right="149" w:hanging="425"/>
        <w:jc w:val="both"/>
        <w:rPr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</w:rPr>
        <w:t xml:space="preserve">Staf   </w:t>
      </w:r>
      <w:r w:rsidRPr="00C03942">
        <w:rPr>
          <w:color w:val="070707"/>
          <w:spacing w:val="28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 xml:space="preserve">Administrasi   </w:t>
      </w:r>
      <w:r w:rsidRPr="00C03942">
        <w:rPr>
          <w:color w:val="070707"/>
          <w:spacing w:val="22"/>
          <w:w w:val="109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BPPM  </w:t>
      </w:r>
      <w:r w:rsidRPr="00C03942">
        <w:rPr>
          <w:color w:val="070707"/>
          <w:spacing w:val="56"/>
          <w:sz w:val="24"/>
          <w:szCs w:val="24"/>
        </w:rPr>
        <w:t xml:space="preserve"> </w:t>
      </w:r>
      <w:r w:rsidR="00F429B6" w:rsidRPr="00C03942">
        <w:rPr>
          <w:color w:val="070707"/>
          <w:w w:val="109"/>
          <w:sz w:val="24"/>
          <w:szCs w:val="24"/>
          <w:lang w:val="id-ID"/>
        </w:rPr>
        <w:t xml:space="preserve">Vokasi </w:t>
      </w:r>
      <w:r w:rsidRPr="00C03942">
        <w:rPr>
          <w:color w:val="070707"/>
          <w:w w:val="109"/>
          <w:sz w:val="24"/>
          <w:szCs w:val="24"/>
        </w:rPr>
        <w:t xml:space="preserve">merekap </w:t>
      </w:r>
      <w:r w:rsidRPr="00C03942">
        <w:rPr>
          <w:color w:val="070707"/>
          <w:sz w:val="24"/>
          <w:szCs w:val="24"/>
        </w:rPr>
        <w:t xml:space="preserve">seluruh </w:t>
      </w:r>
      <w:r w:rsidRPr="00C03942">
        <w:rPr>
          <w:color w:val="070707"/>
          <w:w w:val="109"/>
          <w:sz w:val="24"/>
          <w:szCs w:val="24"/>
        </w:rPr>
        <w:t>proposal</w:t>
      </w:r>
      <w:r w:rsidR="00F429B6" w:rsidRPr="00C03942">
        <w:rPr>
          <w:color w:val="070707"/>
          <w:w w:val="109"/>
          <w:sz w:val="24"/>
          <w:szCs w:val="24"/>
          <w:lang w:val="id-ID"/>
        </w:rPr>
        <w:t xml:space="preserve"> penelitian </w:t>
      </w:r>
      <w:r w:rsidRPr="00C03942">
        <w:rPr>
          <w:color w:val="070707"/>
          <w:sz w:val="24"/>
          <w:szCs w:val="24"/>
        </w:rPr>
        <w:t xml:space="preserve">dosen  </w:t>
      </w:r>
      <w:r w:rsidRPr="00C03942">
        <w:rPr>
          <w:color w:val="070707"/>
          <w:spacing w:val="46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untuk   </w:t>
      </w:r>
      <w:r w:rsidRPr="00C03942">
        <w:rPr>
          <w:color w:val="070707"/>
          <w:spacing w:val="19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dan  </w:t>
      </w:r>
      <w:r w:rsidRPr="00C03942">
        <w:rPr>
          <w:color w:val="070707"/>
          <w:spacing w:val="17"/>
          <w:sz w:val="24"/>
          <w:szCs w:val="24"/>
        </w:rPr>
        <w:t xml:space="preserve"> </w:t>
      </w:r>
      <w:r w:rsidR="00F429B6" w:rsidRPr="00C03942">
        <w:rPr>
          <w:color w:val="070707"/>
          <w:w w:val="109"/>
          <w:sz w:val="24"/>
          <w:szCs w:val="24"/>
          <w:lang w:val="id-ID"/>
        </w:rPr>
        <w:t xml:space="preserve">dilaporkan </w:t>
      </w:r>
      <w:r w:rsidRPr="00C03942">
        <w:rPr>
          <w:color w:val="070707"/>
          <w:sz w:val="24"/>
          <w:szCs w:val="24"/>
        </w:rPr>
        <w:t xml:space="preserve">ke </w:t>
      </w:r>
      <w:r w:rsidRPr="00C03942">
        <w:rPr>
          <w:color w:val="070707"/>
          <w:spacing w:val="40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ketua  </w:t>
      </w:r>
      <w:r w:rsidRPr="00C03942">
        <w:rPr>
          <w:color w:val="070707"/>
          <w:spacing w:val="59"/>
          <w:sz w:val="24"/>
          <w:szCs w:val="24"/>
        </w:rPr>
        <w:t xml:space="preserve"> </w:t>
      </w:r>
      <w:r w:rsidRPr="00C03942">
        <w:rPr>
          <w:color w:val="070707"/>
          <w:w w:val="111"/>
          <w:sz w:val="24"/>
          <w:szCs w:val="24"/>
        </w:rPr>
        <w:t xml:space="preserve">BPPM </w:t>
      </w:r>
      <w:r w:rsidR="00F429B6" w:rsidRPr="00C03942">
        <w:rPr>
          <w:color w:val="070707"/>
          <w:w w:val="109"/>
          <w:sz w:val="24"/>
          <w:szCs w:val="24"/>
          <w:lang w:val="id-ID"/>
        </w:rPr>
        <w:t>Vokasi untuk dilakukan seleksi</w:t>
      </w:r>
      <w:r w:rsidR="00436B25" w:rsidRPr="00C03942">
        <w:rPr>
          <w:color w:val="070707"/>
          <w:w w:val="109"/>
          <w:sz w:val="24"/>
          <w:szCs w:val="24"/>
          <w:lang w:val="id-ID"/>
        </w:rPr>
        <w:t>.</w:t>
      </w:r>
    </w:p>
    <w:p w:rsidR="00A93C92" w:rsidRPr="00C03942" w:rsidRDefault="006E43A1" w:rsidP="00316D47">
      <w:pPr>
        <w:pStyle w:val="ListParagraph"/>
        <w:numPr>
          <w:ilvl w:val="0"/>
          <w:numId w:val="6"/>
        </w:numPr>
        <w:spacing w:line="360" w:lineRule="auto"/>
        <w:ind w:left="851" w:right="253" w:hanging="425"/>
        <w:jc w:val="both"/>
        <w:rPr>
          <w:sz w:val="24"/>
          <w:szCs w:val="24"/>
        </w:rPr>
      </w:pPr>
      <w:r w:rsidRPr="00C03942">
        <w:rPr>
          <w:color w:val="070707"/>
          <w:sz w:val="24"/>
          <w:szCs w:val="24"/>
        </w:rPr>
        <w:t>BPPM</w:t>
      </w:r>
      <w:r w:rsidRPr="00C03942">
        <w:rPr>
          <w:color w:val="070707"/>
          <w:spacing w:val="42"/>
          <w:sz w:val="24"/>
          <w:szCs w:val="24"/>
        </w:rPr>
        <w:t xml:space="preserve"> </w:t>
      </w:r>
      <w:r w:rsidR="00F429B6" w:rsidRPr="00C03942">
        <w:rPr>
          <w:color w:val="070707"/>
          <w:w w:val="110"/>
          <w:sz w:val="24"/>
          <w:szCs w:val="24"/>
          <w:lang w:val="id-ID"/>
        </w:rPr>
        <w:t xml:space="preserve">Vokasi </w:t>
      </w:r>
      <w:r w:rsidRPr="00C03942">
        <w:rPr>
          <w:color w:val="070707"/>
          <w:w w:val="110"/>
          <w:sz w:val="24"/>
          <w:szCs w:val="24"/>
        </w:rPr>
        <w:t>menyeleksi</w:t>
      </w:r>
      <w:r w:rsidRPr="00C03942">
        <w:rPr>
          <w:color w:val="070707"/>
          <w:spacing w:val="42"/>
          <w:w w:val="110"/>
          <w:sz w:val="24"/>
          <w:szCs w:val="24"/>
        </w:rPr>
        <w:t xml:space="preserve"> </w:t>
      </w:r>
      <w:r w:rsidR="00F429B6" w:rsidRPr="00C03942">
        <w:rPr>
          <w:color w:val="070707"/>
          <w:sz w:val="24"/>
          <w:szCs w:val="24"/>
          <w:lang w:val="id-ID"/>
        </w:rPr>
        <w:t>usulan/proposal</w:t>
      </w:r>
      <w:r w:rsidR="00F429B6" w:rsidRPr="00C03942">
        <w:rPr>
          <w:color w:val="070707"/>
          <w:spacing w:val="42"/>
          <w:w w:val="110"/>
          <w:sz w:val="24"/>
          <w:szCs w:val="24"/>
          <w:lang w:val="id-ID"/>
        </w:rPr>
        <w:t xml:space="preserve"> </w:t>
      </w:r>
      <w:r w:rsidR="00F429B6" w:rsidRPr="00C03942">
        <w:rPr>
          <w:color w:val="070707"/>
          <w:w w:val="110"/>
          <w:sz w:val="24"/>
          <w:szCs w:val="24"/>
          <w:lang w:val="id-ID"/>
        </w:rPr>
        <w:t>p</w:t>
      </w:r>
      <w:r w:rsidRPr="00C03942">
        <w:rPr>
          <w:color w:val="070707"/>
          <w:w w:val="110"/>
          <w:sz w:val="24"/>
          <w:szCs w:val="24"/>
        </w:rPr>
        <w:t>enelitian</w:t>
      </w:r>
      <w:r w:rsidRPr="00C03942">
        <w:rPr>
          <w:color w:val="070707"/>
          <w:spacing w:val="32"/>
          <w:w w:val="110"/>
          <w:sz w:val="24"/>
          <w:szCs w:val="24"/>
        </w:rPr>
        <w:t xml:space="preserve"> </w:t>
      </w:r>
      <w:r w:rsidR="00F429B6" w:rsidRPr="00C03942">
        <w:rPr>
          <w:color w:val="070707"/>
          <w:spacing w:val="32"/>
          <w:w w:val="110"/>
          <w:sz w:val="24"/>
          <w:szCs w:val="24"/>
          <w:lang w:val="id-ID"/>
        </w:rPr>
        <w:t xml:space="preserve">dosen </w:t>
      </w:r>
      <w:r w:rsidR="00F429B6" w:rsidRPr="00C03942">
        <w:rPr>
          <w:color w:val="070707"/>
          <w:sz w:val="24"/>
          <w:szCs w:val="24"/>
          <w:lang w:val="id-ID"/>
        </w:rPr>
        <w:t xml:space="preserve">melalui berbagai 2 tahap seleksi, yaitu 1) seleksi administratif </w:t>
      </w:r>
      <w:r w:rsidR="001F4D76" w:rsidRPr="00C03942">
        <w:rPr>
          <w:i/>
          <w:color w:val="070707"/>
          <w:sz w:val="24"/>
          <w:szCs w:val="24"/>
          <w:lang w:val="id-ID"/>
        </w:rPr>
        <w:t xml:space="preserve">(desk evaluation) </w:t>
      </w:r>
      <w:r w:rsidR="00F429B6" w:rsidRPr="00C03942">
        <w:rPr>
          <w:color w:val="070707"/>
          <w:sz w:val="24"/>
          <w:szCs w:val="24"/>
          <w:lang w:val="id-ID"/>
        </w:rPr>
        <w:t xml:space="preserve">berupa kesesuaian format dan usulan anggaran apakah sesuai dengan kebijakan penelitian yang ditetapkan BPPM Vokasi, dan 2) </w:t>
      </w:r>
      <w:r w:rsidR="001F4D76" w:rsidRPr="00C03942">
        <w:rPr>
          <w:color w:val="070707"/>
          <w:sz w:val="24"/>
          <w:szCs w:val="24"/>
          <w:lang w:val="id-ID"/>
        </w:rPr>
        <w:t>seleksi oleh tim reviewer berdasarkan Surat Tugas Ketua Program Vokasi</w:t>
      </w:r>
      <w:r w:rsidRPr="00C03942">
        <w:rPr>
          <w:color w:val="070707"/>
          <w:w w:val="111"/>
          <w:sz w:val="24"/>
          <w:szCs w:val="24"/>
        </w:rPr>
        <w:t>.</w:t>
      </w:r>
    </w:p>
    <w:p w:rsidR="00A93C92" w:rsidRPr="00C03942" w:rsidRDefault="001F4D76" w:rsidP="00316D47">
      <w:pPr>
        <w:pStyle w:val="ListParagraph"/>
        <w:numPr>
          <w:ilvl w:val="0"/>
          <w:numId w:val="6"/>
        </w:numPr>
        <w:spacing w:line="360" w:lineRule="auto"/>
        <w:ind w:left="851" w:right="178" w:hanging="425"/>
        <w:jc w:val="both"/>
        <w:rPr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Seleksi administratif </w:t>
      </w:r>
      <w:r w:rsidRPr="00C03942">
        <w:rPr>
          <w:i/>
          <w:color w:val="070707"/>
          <w:sz w:val="24"/>
          <w:szCs w:val="24"/>
          <w:lang w:val="id-ID"/>
        </w:rPr>
        <w:t xml:space="preserve">(desk evaluation) </w:t>
      </w:r>
      <w:r w:rsidRPr="00C03942">
        <w:rPr>
          <w:color w:val="070707"/>
          <w:sz w:val="24"/>
          <w:szCs w:val="24"/>
          <w:lang w:val="id-ID"/>
        </w:rPr>
        <w:t xml:space="preserve">dilakukan oleh ketua BPPM Vokasi dan hasil seleksi dikembalikan ke dosen </w:t>
      </w:r>
      <w:r w:rsidR="006E43A1" w:rsidRPr="00C03942">
        <w:rPr>
          <w:color w:val="070707"/>
          <w:w w:val="109"/>
          <w:sz w:val="24"/>
          <w:szCs w:val="24"/>
        </w:rPr>
        <w:t xml:space="preserve">pengusul </w:t>
      </w:r>
      <w:r w:rsidR="006E43A1" w:rsidRPr="00C03942">
        <w:rPr>
          <w:color w:val="070707"/>
          <w:spacing w:val="20"/>
          <w:w w:val="109"/>
          <w:sz w:val="24"/>
          <w:szCs w:val="24"/>
        </w:rPr>
        <w:t xml:space="preserve"> </w:t>
      </w:r>
      <w:r w:rsidRPr="00C03942">
        <w:rPr>
          <w:color w:val="070707"/>
          <w:spacing w:val="20"/>
          <w:w w:val="109"/>
          <w:sz w:val="24"/>
          <w:szCs w:val="24"/>
          <w:lang w:val="id-ID"/>
        </w:rPr>
        <w:t xml:space="preserve">untuk dilakukan </w:t>
      </w:r>
      <w:r w:rsidRPr="00C03942">
        <w:rPr>
          <w:color w:val="070707"/>
          <w:sz w:val="24"/>
          <w:szCs w:val="24"/>
          <w:lang w:val="id-ID"/>
        </w:rPr>
        <w:t xml:space="preserve">penyesuaian dan perbaikan sesuai panduan </w:t>
      </w:r>
      <w:r w:rsidR="006E43A1" w:rsidRPr="00C03942">
        <w:rPr>
          <w:color w:val="070707"/>
          <w:sz w:val="24"/>
          <w:szCs w:val="24"/>
        </w:rPr>
        <w:t>proposal</w:t>
      </w:r>
      <w:r w:rsidRPr="00C03942">
        <w:rPr>
          <w:color w:val="070707"/>
          <w:sz w:val="24"/>
          <w:szCs w:val="24"/>
          <w:lang w:val="id-ID"/>
        </w:rPr>
        <w:t>.</w:t>
      </w:r>
    </w:p>
    <w:p w:rsidR="008378B2" w:rsidRPr="00C03942" w:rsidRDefault="001F4D76" w:rsidP="00316D47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>Setelah d</w:t>
      </w:r>
      <w:r w:rsidR="006E43A1" w:rsidRPr="00C03942">
        <w:rPr>
          <w:color w:val="070707"/>
          <w:sz w:val="24"/>
          <w:szCs w:val="24"/>
        </w:rPr>
        <w:t xml:space="preserve">osen  </w:t>
      </w:r>
      <w:r w:rsidRPr="00C03942">
        <w:rPr>
          <w:color w:val="070707"/>
          <w:sz w:val="24"/>
          <w:szCs w:val="24"/>
          <w:lang w:val="id-ID"/>
        </w:rPr>
        <w:t xml:space="preserve">pengusul </w:t>
      </w:r>
      <w:r w:rsidR="006E43A1" w:rsidRPr="00C03942">
        <w:rPr>
          <w:color w:val="070707"/>
          <w:sz w:val="24"/>
          <w:szCs w:val="24"/>
        </w:rPr>
        <w:t xml:space="preserve">melakukan  perbaikan  </w:t>
      </w:r>
      <w:r w:rsidRPr="00C03942">
        <w:rPr>
          <w:color w:val="070707"/>
          <w:sz w:val="24"/>
          <w:szCs w:val="24"/>
          <w:lang w:val="id-ID"/>
        </w:rPr>
        <w:t xml:space="preserve">proposal penelitian </w:t>
      </w:r>
      <w:r w:rsidR="006E43A1" w:rsidRPr="00C03942">
        <w:rPr>
          <w:color w:val="070707"/>
          <w:sz w:val="24"/>
          <w:szCs w:val="24"/>
        </w:rPr>
        <w:t xml:space="preserve">sesuai  dengan  masukan  dan  saran  </w:t>
      </w:r>
      <w:r w:rsidRPr="00C03942">
        <w:rPr>
          <w:color w:val="070707"/>
          <w:sz w:val="24"/>
          <w:szCs w:val="24"/>
          <w:lang w:val="id-ID"/>
        </w:rPr>
        <w:t>ketua BPPM Vokasi</w:t>
      </w:r>
      <w:r w:rsidR="008378B2" w:rsidRPr="00C03942">
        <w:rPr>
          <w:color w:val="070707"/>
          <w:sz w:val="24"/>
          <w:szCs w:val="24"/>
          <w:lang w:val="id-ID"/>
        </w:rPr>
        <w:t xml:space="preserve"> sebanyak 2 eksemplar</w:t>
      </w:r>
      <w:r w:rsidRPr="00C03942">
        <w:rPr>
          <w:color w:val="070707"/>
          <w:sz w:val="24"/>
          <w:szCs w:val="24"/>
          <w:lang w:val="id-ID"/>
        </w:rPr>
        <w:t xml:space="preserve">, </w:t>
      </w:r>
    </w:p>
    <w:p w:rsidR="001F4D76" w:rsidRPr="00C03942" w:rsidRDefault="008378B2" w:rsidP="00316D47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>P</w:t>
      </w:r>
      <w:r w:rsidR="001F4D76" w:rsidRPr="00C03942">
        <w:rPr>
          <w:color w:val="070707"/>
          <w:sz w:val="24"/>
          <w:szCs w:val="24"/>
          <w:lang w:val="id-ID"/>
        </w:rPr>
        <w:t xml:space="preserve">roposal </w:t>
      </w:r>
      <w:r w:rsidRPr="00C03942">
        <w:rPr>
          <w:color w:val="070707"/>
          <w:sz w:val="24"/>
          <w:szCs w:val="24"/>
          <w:lang w:val="id-ID"/>
        </w:rPr>
        <w:t xml:space="preserve">yang sudah </w:t>
      </w:r>
      <w:r w:rsidR="001F4D76" w:rsidRPr="00C03942">
        <w:rPr>
          <w:color w:val="070707"/>
          <w:sz w:val="24"/>
          <w:szCs w:val="24"/>
          <w:lang w:val="id-ID"/>
        </w:rPr>
        <w:t xml:space="preserve">dikumpulkan </w:t>
      </w:r>
      <w:r w:rsidRPr="00C03942">
        <w:rPr>
          <w:color w:val="070707"/>
          <w:sz w:val="24"/>
          <w:szCs w:val="24"/>
          <w:lang w:val="id-ID"/>
        </w:rPr>
        <w:t xml:space="preserve">di BPPK Vokasi, kemudian </w:t>
      </w:r>
      <w:r w:rsidR="001F4D76" w:rsidRPr="00C03942">
        <w:rPr>
          <w:color w:val="070707"/>
          <w:sz w:val="24"/>
          <w:szCs w:val="24"/>
          <w:lang w:val="id-ID"/>
        </w:rPr>
        <w:t xml:space="preserve">diserahkan ke tim reviewer proposal </w:t>
      </w:r>
      <w:r w:rsidRPr="00C03942">
        <w:rPr>
          <w:color w:val="070707"/>
          <w:sz w:val="24"/>
          <w:szCs w:val="24"/>
          <w:lang w:val="id-ID"/>
        </w:rPr>
        <w:t>yang sudah dibentuk Ketua Program Vokasi</w:t>
      </w:r>
      <w:r w:rsidR="001F4D76" w:rsidRPr="00C03942">
        <w:rPr>
          <w:color w:val="070707"/>
          <w:sz w:val="24"/>
          <w:szCs w:val="24"/>
          <w:lang w:val="id-ID"/>
        </w:rPr>
        <w:t xml:space="preserve">. </w:t>
      </w:r>
    </w:p>
    <w:p w:rsidR="001F4D76" w:rsidRPr="00C03942" w:rsidRDefault="001F4D76" w:rsidP="00316D47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Tim </w:t>
      </w:r>
      <w:r w:rsidR="006E43A1" w:rsidRPr="00C03942">
        <w:rPr>
          <w:color w:val="070707"/>
          <w:sz w:val="24"/>
          <w:szCs w:val="24"/>
        </w:rPr>
        <w:t xml:space="preserve">reviewer </w:t>
      </w:r>
      <w:r w:rsidRPr="00C03942">
        <w:rPr>
          <w:color w:val="070707"/>
          <w:sz w:val="24"/>
          <w:szCs w:val="24"/>
          <w:lang w:val="id-ID"/>
        </w:rPr>
        <w:t xml:space="preserve">melakukan penilaian usulan proposal penelitian melalui proses pemaparan proposal oleh dosen bersangkutan dan diberikan saran masukan dan penilaian. </w:t>
      </w:r>
    </w:p>
    <w:p w:rsidR="001F4D76" w:rsidRPr="00C03942" w:rsidRDefault="001F4D76" w:rsidP="00316D47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lastRenderedPageBreak/>
        <w:t>Setelah itu proposal dikembali ke dosen untuk sekali lagi diperbaiki sesuai saran tim reviewer.</w:t>
      </w:r>
    </w:p>
    <w:p w:rsidR="001F4D76" w:rsidRPr="00C03942" w:rsidRDefault="001F4D76" w:rsidP="00316D47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Setelah dilakukan perbaikan, maka proposal disampaikan lagi hasilnya ke BPPM Vokasi sebanyak </w:t>
      </w:r>
      <w:r w:rsidR="006E43A1" w:rsidRPr="00C03942">
        <w:rPr>
          <w:color w:val="070707"/>
          <w:sz w:val="24"/>
          <w:szCs w:val="24"/>
        </w:rPr>
        <w:t xml:space="preserve">6 </w:t>
      </w:r>
      <w:r w:rsidR="008378B2" w:rsidRPr="00C03942">
        <w:rPr>
          <w:color w:val="070707"/>
          <w:sz w:val="24"/>
          <w:szCs w:val="24"/>
        </w:rPr>
        <w:t>jilid</w:t>
      </w:r>
      <w:r w:rsidR="008378B2" w:rsidRPr="00C03942">
        <w:rPr>
          <w:color w:val="070707"/>
          <w:sz w:val="24"/>
          <w:szCs w:val="24"/>
          <w:lang w:val="id-ID"/>
        </w:rPr>
        <w:t>.</w:t>
      </w:r>
    </w:p>
    <w:p w:rsidR="00184600" w:rsidRPr="00C03942" w:rsidRDefault="008378B2" w:rsidP="00316D47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Berdasarkan hasil proposal yang sudah dimasukkan tersebut, kemudian </w:t>
      </w:r>
      <w:r w:rsidR="00184600" w:rsidRPr="00C03942">
        <w:rPr>
          <w:color w:val="070707"/>
          <w:sz w:val="24"/>
          <w:szCs w:val="24"/>
          <w:lang w:val="id-ID"/>
        </w:rPr>
        <w:t>diumumkan proposal yang lolos,</w:t>
      </w:r>
    </w:p>
    <w:p w:rsidR="00A93C92" w:rsidRPr="00C03942" w:rsidRDefault="00184600" w:rsidP="00316D47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rFonts w:eastAsia="Arial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Berdasarkan hasil pengumuman tersebut, </w:t>
      </w:r>
      <w:r w:rsidR="006E43A1" w:rsidRPr="00C03942">
        <w:rPr>
          <w:sz w:val="24"/>
          <w:szCs w:val="24"/>
        </w:rPr>
        <w:t xml:space="preserve">Staf </w:t>
      </w:r>
      <w:r w:rsidR="006E43A1" w:rsidRPr="00C03942">
        <w:rPr>
          <w:spacing w:val="28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Administrasi </w:t>
      </w:r>
      <w:r w:rsidR="006E43A1" w:rsidRPr="00C03942">
        <w:rPr>
          <w:spacing w:val="28"/>
          <w:w w:val="109"/>
          <w:sz w:val="24"/>
          <w:szCs w:val="24"/>
        </w:rPr>
        <w:t xml:space="preserve"> </w:t>
      </w:r>
      <w:r w:rsidR="006E43A1" w:rsidRPr="00C03942">
        <w:rPr>
          <w:w w:val="114"/>
          <w:sz w:val="24"/>
          <w:szCs w:val="24"/>
        </w:rPr>
        <w:t>Bagian</w:t>
      </w:r>
      <w:r w:rsidR="006E43A1" w:rsidRPr="00C03942">
        <w:rPr>
          <w:spacing w:val="-31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Keuangan </w:t>
      </w:r>
      <w:r w:rsidR="006E43A1" w:rsidRPr="00C03942">
        <w:rPr>
          <w:spacing w:val="24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akan  </w:t>
      </w:r>
      <w:r w:rsidR="006E43A1" w:rsidRPr="00C03942">
        <w:rPr>
          <w:spacing w:val="21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membuat </w:t>
      </w:r>
      <w:r w:rsidR="006E43A1" w:rsidRPr="00C03942">
        <w:rPr>
          <w:spacing w:val="54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Surat  </w:t>
      </w:r>
      <w:r w:rsidR="006E43A1" w:rsidRPr="00C03942">
        <w:rPr>
          <w:spacing w:val="29"/>
          <w:sz w:val="24"/>
          <w:szCs w:val="24"/>
        </w:rPr>
        <w:t xml:space="preserve"> </w:t>
      </w:r>
      <w:r w:rsidR="006E43A1" w:rsidRPr="00C03942">
        <w:rPr>
          <w:w w:val="114"/>
          <w:sz w:val="24"/>
          <w:szCs w:val="24"/>
        </w:rPr>
        <w:t xml:space="preserve">Kontrak </w:t>
      </w:r>
      <w:r w:rsidR="006E43A1" w:rsidRPr="00C03942">
        <w:rPr>
          <w:w w:val="109"/>
          <w:sz w:val="24"/>
          <w:szCs w:val="24"/>
        </w:rPr>
        <w:t>Perjanjian</w:t>
      </w:r>
      <w:r w:rsidR="006E43A1" w:rsidRPr="00C03942">
        <w:rPr>
          <w:spacing w:val="61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tentang  </w:t>
      </w:r>
      <w:r w:rsidR="006E43A1" w:rsidRPr="00C03942">
        <w:rPr>
          <w:spacing w:val="19"/>
          <w:sz w:val="24"/>
          <w:szCs w:val="24"/>
        </w:rPr>
        <w:t xml:space="preserve"> </w:t>
      </w:r>
      <w:r w:rsidR="006E43A1" w:rsidRPr="00C03942">
        <w:rPr>
          <w:w w:val="111"/>
          <w:sz w:val="24"/>
          <w:szCs w:val="24"/>
        </w:rPr>
        <w:t xml:space="preserve">Pelaksanaan </w:t>
      </w:r>
      <w:r w:rsidR="006E43A1" w:rsidRPr="00C03942">
        <w:rPr>
          <w:spacing w:val="8"/>
          <w:w w:val="111"/>
          <w:sz w:val="24"/>
          <w:szCs w:val="24"/>
        </w:rPr>
        <w:t xml:space="preserve"> </w:t>
      </w:r>
      <w:r w:rsidR="006E43A1" w:rsidRPr="00C03942">
        <w:rPr>
          <w:w w:val="111"/>
          <w:sz w:val="24"/>
          <w:szCs w:val="24"/>
        </w:rPr>
        <w:t>Penelitian</w:t>
      </w:r>
      <w:r w:rsidR="006E43A1" w:rsidRPr="00C03942">
        <w:rPr>
          <w:spacing w:val="22"/>
          <w:w w:val="111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setelah </w:t>
      </w:r>
      <w:r w:rsidR="006E43A1" w:rsidRPr="00C03942">
        <w:rPr>
          <w:spacing w:val="58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ada </w:t>
      </w:r>
      <w:r w:rsidR="006E43A1" w:rsidRPr="00C03942">
        <w:rPr>
          <w:spacing w:val="10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>pengumuman terhadap</w:t>
      </w:r>
      <w:r w:rsidR="006E43A1" w:rsidRPr="00C03942">
        <w:rPr>
          <w:sz w:val="24"/>
          <w:szCs w:val="24"/>
        </w:rPr>
        <w:tab/>
      </w:r>
      <w:r w:rsidR="006E43A1" w:rsidRPr="00C03942">
        <w:rPr>
          <w:w w:val="109"/>
          <w:sz w:val="24"/>
          <w:szCs w:val="24"/>
        </w:rPr>
        <w:t xml:space="preserve">pemenang  </w:t>
      </w:r>
      <w:r w:rsidR="006E43A1" w:rsidRPr="00C03942">
        <w:rPr>
          <w:spacing w:val="6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usulan   </w:t>
      </w:r>
      <w:r w:rsidR="006E43A1" w:rsidRPr="00C03942">
        <w:rPr>
          <w:spacing w:val="39"/>
          <w:sz w:val="24"/>
          <w:szCs w:val="24"/>
        </w:rPr>
        <w:t xml:space="preserve"> </w:t>
      </w:r>
      <w:r w:rsidR="00436B25" w:rsidRPr="00C03942">
        <w:rPr>
          <w:w w:val="109"/>
          <w:sz w:val="24"/>
          <w:szCs w:val="24"/>
          <w:lang w:val="id-ID"/>
        </w:rPr>
        <w:t xml:space="preserve">penelitian </w:t>
      </w:r>
      <w:r w:rsidR="006E43A1" w:rsidRPr="00C03942">
        <w:rPr>
          <w:w w:val="109"/>
          <w:sz w:val="24"/>
          <w:szCs w:val="24"/>
        </w:rPr>
        <w:t xml:space="preserve">  </w:t>
      </w:r>
      <w:r w:rsidR="006E43A1" w:rsidRPr="00C03942">
        <w:rPr>
          <w:spacing w:val="53"/>
          <w:w w:val="109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>dan memberikan</w:t>
      </w:r>
      <w:r w:rsidRPr="00C03942">
        <w:rPr>
          <w:sz w:val="24"/>
          <w:szCs w:val="24"/>
          <w:lang w:val="id-ID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rekomendasi  </w:t>
      </w:r>
      <w:r w:rsidR="006E43A1" w:rsidRPr="00C03942">
        <w:rPr>
          <w:spacing w:val="11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untuk   </w:t>
      </w:r>
      <w:r w:rsidR="006E43A1" w:rsidRPr="00C03942">
        <w:rPr>
          <w:spacing w:val="33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pencairan  </w:t>
      </w:r>
      <w:r w:rsidR="006E43A1" w:rsidRPr="00C03942">
        <w:rPr>
          <w:spacing w:val="27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dana  </w:t>
      </w:r>
      <w:r w:rsidR="006E43A1" w:rsidRPr="00C03942">
        <w:rPr>
          <w:spacing w:val="5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dalam  </w:t>
      </w:r>
      <w:r w:rsidR="006E43A1" w:rsidRPr="00C03942">
        <w:rPr>
          <w:spacing w:val="5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2 </w:t>
      </w:r>
      <w:r w:rsidR="006E43A1" w:rsidRPr="00C03942">
        <w:rPr>
          <w:spacing w:val="33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  <w:lang w:val="id-ID"/>
        </w:rPr>
        <w:t xml:space="preserve">termin </w:t>
      </w:r>
      <w:r w:rsidR="009F0D44">
        <w:rPr>
          <w:rFonts w:eastAsia="Arial"/>
          <w:sz w:val="24"/>
          <w:szCs w:val="24"/>
        </w:rPr>
        <w:t>(70%</w:t>
      </w:r>
      <w:r w:rsidR="009F0D44">
        <w:rPr>
          <w:rFonts w:eastAsia="Arial"/>
          <w:sz w:val="24"/>
          <w:szCs w:val="24"/>
          <w:lang w:val="id-ID"/>
        </w:rPr>
        <w:t xml:space="preserve"> : </w:t>
      </w:r>
      <w:r w:rsidR="006E43A1" w:rsidRPr="00C03942">
        <w:rPr>
          <w:rFonts w:eastAsia="Arial"/>
          <w:sz w:val="24"/>
          <w:szCs w:val="24"/>
        </w:rPr>
        <w:t>30%)</w:t>
      </w:r>
      <w:r w:rsidRPr="00C03942">
        <w:rPr>
          <w:rFonts w:eastAsia="Arial"/>
          <w:sz w:val="24"/>
          <w:szCs w:val="24"/>
          <w:lang w:val="id-ID"/>
        </w:rPr>
        <w:t xml:space="preserve">, </w:t>
      </w:r>
    </w:p>
    <w:p w:rsidR="00184600" w:rsidRPr="00C03942" w:rsidRDefault="00184600" w:rsidP="00316D47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rFonts w:eastAsia="Arial"/>
          <w:sz w:val="24"/>
          <w:szCs w:val="24"/>
          <w:lang w:val="id-ID"/>
        </w:rPr>
      </w:pPr>
      <w:r w:rsidRPr="00C03942">
        <w:rPr>
          <w:rFonts w:eastAsia="Arial"/>
          <w:sz w:val="24"/>
          <w:szCs w:val="24"/>
          <w:lang w:val="id-ID"/>
        </w:rPr>
        <w:t>Tim BPPM Vokasi melalui tim reviewer melakukan monitoring dan evaluasi pelaksanaan penelitian tahap 1 maksimal 4 bulan setelah kontrak penelitian ditandatangani,</w:t>
      </w:r>
    </w:p>
    <w:p w:rsidR="00A93C92" w:rsidRPr="00C03942" w:rsidRDefault="006E43A1" w:rsidP="00316D47">
      <w:pPr>
        <w:pStyle w:val="ListParagraph"/>
        <w:numPr>
          <w:ilvl w:val="0"/>
          <w:numId w:val="6"/>
        </w:numPr>
        <w:tabs>
          <w:tab w:val="left" w:pos="1000"/>
        </w:tabs>
        <w:spacing w:line="360" w:lineRule="auto"/>
        <w:ind w:left="851" w:right="168" w:hanging="425"/>
        <w:jc w:val="both"/>
        <w:rPr>
          <w:sz w:val="24"/>
          <w:szCs w:val="24"/>
          <w:lang w:val="id-ID"/>
        </w:rPr>
        <w:sectPr w:rsidR="00A93C92" w:rsidRPr="00C03942" w:rsidSect="00694FF2">
          <w:footerReference w:type="default" r:id="rId12"/>
          <w:pgSz w:w="11907" w:h="16840" w:code="9"/>
          <w:pgMar w:top="1361" w:right="1361" w:bottom="1418" w:left="1701" w:header="0" w:footer="3204" w:gutter="0"/>
          <w:cols w:space="720"/>
        </w:sectPr>
      </w:pPr>
      <w:r w:rsidRPr="00C03942">
        <w:rPr>
          <w:sz w:val="24"/>
          <w:szCs w:val="24"/>
        </w:rPr>
        <w:t xml:space="preserve">Dosen pelaksana  kegiatan  </w:t>
      </w:r>
      <w:r w:rsidR="00184600" w:rsidRPr="00C03942">
        <w:rPr>
          <w:sz w:val="24"/>
          <w:szCs w:val="24"/>
          <w:lang w:val="id-ID"/>
        </w:rPr>
        <w:t>p</w:t>
      </w:r>
      <w:r w:rsidRPr="00C03942">
        <w:rPr>
          <w:sz w:val="24"/>
          <w:szCs w:val="24"/>
        </w:rPr>
        <w:t xml:space="preserve">enelitian  </w:t>
      </w:r>
      <w:r w:rsidR="00184600" w:rsidRPr="00C03942">
        <w:rPr>
          <w:sz w:val="24"/>
          <w:szCs w:val="24"/>
          <w:lang w:val="id-ID"/>
        </w:rPr>
        <w:t>m</w:t>
      </w:r>
      <w:r w:rsidRPr="00C03942">
        <w:rPr>
          <w:sz w:val="24"/>
          <w:szCs w:val="24"/>
        </w:rPr>
        <w:t xml:space="preserve">embuat dan   menyerahkan laporan   akhir  </w:t>
      </w:r>
      <w:r w:rsidR="00C03942">
        <w:rPr>
          <w:sz w:val="24"/>
          <w:szCs w:val="24"/>
          <w:lang w:val="id-ID"/>
        </w:rPr>
        <w:t>h</w:t>
      </w:r>
      <w:r w:rsidR="00184600" w:rsidRPr="00C03942">
        <w:rPr>
          <w:sz w:val="24"/>
          <w:szCs w:val="24"/>
          <w:lang w:val="id-ID"/>
        </w:rPr>
        <w:t>a</w:t>
      </w:r>
      <w:r w:rsidR="00C03942">
        <w:rPr>
          <w:sz w:val="24"/>
          <w:szCs w:val="24"/>
          <w:lang w:val="id-ID"/>
        </w:rPr>
        <w:t>s</w:t>
      </w:r>
      <w:r w:rsidR="00184600" w:rsidRPr="00C03942">
        <w:rPr>
          <w:sz w:val="24"/>
          <w:szCs w:val="24"/>
          <w:lang w:val="id-ID"/>
        </w:rPr>
        <w:t xml:space="preserve">il penelitian </w:t>
      </w:r>
      <w:r w:rsidR="00C03942">
        <w:rPr>
          <w:sz w:val="24"/>
          <w:szCs w:val="24"/>
          <w:lang w:val="id-ID"/>
        </w:rPr>
        <w:t xml:space="preserve">rangkap 3 </w:t>
      </w:r>
      <w:r w:rsidR="00184600" w:rsidRPr="00C03942">
        <w:rPr>
          <w:sz w:val="24"/>
          <w:szCs w:val="24"/>
          <w:lang w:val="id-ID"/>
        </w:rPr>
        <w:t xml:space="preserve">dan pertanggungjawaban penggunaan dana </w:t>
      </w:r>
      <w:r w:rsidR="00C03942">
        <w:rPr>
          <w:sz w:val="24"/>
          <w:szCs w:val="24"/>
          <w:lang w:val="id-ID"/>
        </w:rPr>
        <w:t xml:space="preserve">bukti asli </w:t>
      </w:r>
      <w:r w:rsidR="00184600" w:rsidRPr="00C03942">
        <w:rPr>
          <w:sz w:val="24"/>
          <w:szCs w:val="24"/>
          <w:lang w:val="id-ID"/>
        </w:rPr>
        <w:t xml:space="preserve">kepada </w:t>
      </w:r>
      <w:r w:rsidRPr="00C03942">
        <w:rPr>
          <w:sz w:val="24"/>
          <w:szCs w:val="24"/>
        </w:rPr>
        <w:t xml:space="preserve">Ketua </w:t>
      </w:r>
      <w:r w:rsidR="00184600" w:rsidRPr="00C03942">
        <w:rPr>
          <w:sz w:val="24"/>
          <w:szCs w:val="24"/>
          <w:lang w:val="id-ID"/>
        </w:rPr>
        <w:t>Vokasi melalui Ketua BPPM</w:t>
      </w:r>
      <w:r w:rsidR="00436B25" w:rsidRPr="00C03942">
        <w:rPr>
          <w:w w:val="114"/>
          <w:sz w:val="24"/>
          <w:szCs w:val="24"/>
          <w:lang w:val="id-ID"/>
        </w:rPr>
        <w:t xml:space="preserve">. </w:t>
      </w:r>
    </w:p>
    <w:p w:rsidR="00A93C92" w:rsidRPr="00C03942" w:rsidRDefault="005F4BE4" w:rsidP="00694FF2">
      <w:pPr>
        <w:spacing w:line="360" w:lineRule="auto"/>
        <w:ind w:left="10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114300</wp:posOffset>
                </wp:positionV>
                <wp:extent cx="1914525" cy="323850"/>
                <wp:effectExtent l="12700" t="12700" r="53975" b="69850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7590E" w:rsidRPr="00C03942" w:rsidRDefault="0067590E" w:rsidP="00C03942">
                            <w:pPr>
                              <w:jc w:val="center"/>
                              <w:rPr>
                                <w:b/>
                                <w:sz w:val="22"/>
                                <w:lang w:val="id-ID"/>
                              </w:rPr>
                            </w:pPr>
                            <w:r w:rsidRPr="00C03942">
                              <w:rPr>
                                <w:b/>
                                <w:sz w:val="22"/>
                                <w:lang w:val="id-ID"/>
                              </w:rPr>
                              <w:t>MULAI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32pt;margin-top:9pt;width:15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" fillcolor="#d8d8d8 [2732]" strokecolor="black [3213]" strokeweight=".5pt">
                <v:shadow on="t" color="#7f7f7f [1601]" opacity=".5" offset="1pt"/>
                <v:textbox>
                  <w:txbxContent>
                    <w:p w:rsidR="0067590E" w:rsidRPr="00C03942" w:rsidRDefault="0067590E" w:rsidP="00C03942">
                      <w:pPr>
                        <w:jc w:val="center"/>
                        <w:rPr>
                          <w:b/>
                          <w:sz w:val="22"/>
                          <w:lang w:val="id-ID"/>
                        </w:rPr>
                      </w:pPr>
                      <w:r w:rsidRPr="00C03942">
                        <w:rPr>
                          <w:b/>
                          <w:sz w:val="22"/>
                          <w:lang w:val="id-ID"/>
                        </w:rPr>
                        <w:t>MULAI</w:t>
                      </w:r>
                    </w:p>
                  </w:txbxContent>
                </v:textbox>
              </v:roundrect>
            </w:pict>
          </mc:Fallback>
        </mc:AlternateContent>
      </w:r>
      <w:r w:rsidR="006E43A1" w:rsidRPr="00C03942">
        <w:rPr>
          <w:b/>
          <w:sz w:val="24"/>
          <w:szCs w:val="24"/>
        </w:rPr>
        <w:t>F.</w:t>
      </w:r>
      <w:r w:rsidR="006E43A1" w:rsidRPr="00C03942">
        <w:rPr>
          <w:b/>
          <w:spacing w:val="38"/>
          <w:sz w:val="24"/>
          <w:szCs w:val="24"/>
        </w:rPr>
        <w:t xml:space="preserve"> </w:t>
      </w:r>
      <w:r w:rsidR="006E43A1" w:rsidRPr="00C03942">
        <w:rPr>
          <w:b/>
          <w:sz w:val="24"/>
          <w:szCs w:val="24"/>
        </w:rPr>
        <w:t xml:space="preserve">Bagan </w:t>
      </w:r>
      <w:r w:rsidR="006E43A1" w:rsidRPr="00C03942">
        <w:rPr>
          <w:b/>
          <w:spacing w:val="1"/>
          <w:sz w:val="24"/>
          <w:szCs w:val="24"/>
        </w:rPr>
        <w:t xml:space="preserve"> </w:t>
      </w:r>
      <w:r w:rsidR="006E43A1" w:rsidRPr="00C03942">
        <w:rPr>
          <w:b/>
          <w:sz w:val="24"/>
          <w:szCs w:val="24"/>
        </w:rPr>
        <w:t>Alir</w:t>
      </w:r>
    </w:p>
    <w:p w:rsidR="00A93C92" w:rsidRPr="00C03942" w:rsidRDefault="005F4BE4" w:rsidP="00694FF2">
      <w:pPr>
        <w:spacing w:line="36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175260</wp:posOffset>
                </wp:positionV>
                <wp:extent cx="9525" cy="219075"/>
                <wp:effectExtent l="47625" t="19050" r="69850" b="41275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7.75pt;margin-top:13.8pt;width: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A93C92" w:rsidRPr="00694FF2" w:rsidRDefault="005F4BE4" w:rsidP="00694FF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164465</wp:posOffset>
                </wp:positionV>
                <wp:extent cx="4030345" cy="1133475"/>
                <wp:effectExtent l="3175" t="4445" r="17780" b="17780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034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C03942" w:rsidRDefault="0067590E" w:rsidP="00C03942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Pengumuman informasi Hibah Penelitian kepada 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Kaprodi D4 Desain Grafis dan Kaprodi akan menyampaikan  informasi kepada 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setiap dosen sesuai jadwal dan skema hibah penelitian Vokasi, melalui website vokasi dan surat pemberitahuan kepada 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dan 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>seluruh dosen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Prodi D4 Desain Grafis Vokasi Universitas Brawijaya (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>14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68.25pt;margin-top:12.95pt;width:317.3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">
                <v:textbox>
                  <w:txbxContent>
                    <w:p w:rsidR="0067590E" w:rsidRPr="00C03942" w:rsidRDefault="0067590E" w:rsidP="00C03942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 w:rsidRPr="00C03942">
                        <w:rPr>
                          <w:b/>
                          <w:sz w:val="24"/>
                          <w:lang w:val="id-ID"/>
                        </w:rPr>
                        <w:t xml:space="preserve">Pengumuman informasi Hibah Penelitian kepada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Kaprodi D4 Desain Grafis dan Kaprodi akan menyampaikan  informasi kepada 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 xml:space="preserve">setiap dosen sesuai jadwal dan skema hibah penelitian Vokasi, melalui website vokasi dan surat pemberitahuan kepada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dan 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>seluruh dosen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 Prodi D4 Desain Grafis Vokasi Universitas Brawijaya (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>14 hari)</w:t>
                      </w:r>
                    </w:p>
                  </w:txbxContent>
                </v:textbox>
              </v:rect>
            </w:pict>
          </mc:Fallback>
        </mc:AlternateContent>
      </w:r>
    </w:p>
    <w:p w:rsidR="00A93C92" w:rsidRPr="00694FF2" w:rsidRDefault="005F4BE4" w:rsidP="00D60765">
      <w:pPr>
        <w:tabs>
          <w:tab w:val="left" w:pos="21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244475</wp:posOffset>
                </wp:positionV>
                <wp:extent cx="1933575" cy="676275"/>
                <wp:effectExtent l="0" t="4445" r="12700" b="17780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 w:rsidRPr="00D60765">
                              <w:rPr>
                                <w:b/>
                                <w:sz w:val="24"/>
                                <w:lang w:val="id-ID"/>
                              </w:rPr>
                              <w:t>Ketua BPPM</w:t>
                            </w:r>
                          </w:p>
                          <w:p w:rsidR="0067590E" w:rsidRPr="00D60765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Kaprodi D4 Desain Grafis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margin-left:.75pt;margin-top:19.25pt;width:152.2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" fillcolor="white [3212]" strokecolor="white [3212]">
                <v:textbox>
                  <w:txbxContent>
                    <w:p w:rsidR="0067590E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 w:rsidRPr="00D60765">
                        <w:rPr>
                          <w:b/>
                          <w:sz w:val="24"/>
                          <w:lang w:val="id-ID"/>
                        </w:rPr>
                        <w:t>Ketua BPPM</w:t>
                      </w:r>
                    </w:p>
                    <w:p w:rsidR="0067590E" w:rsidRPr="00D60765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Kaprodi D4 Desain Grafis</w:t>
                      </w:r>
                    </w:p>
                  </w:txbxContent>
                </v:textbox>
              </v:rect>
            </w:pict>
          </mc:Fallback>
        </mc:AlternateContent>
      </w:r>
      <w:r w:rsidR="00D60765">
        <w:rPr>
          <w:sz w:val="24"/>
          <w:szCs w:val="24"/>
        </w:rPr>
        <w:tab/>
      </w:r>
    </w:p>
    <w:p w:rsidR="00A93C92" w:rsidRPr="00694FF2" w:rsidRDefault="00A93C92" w:rsidP="00694FF2">
      <w:pPr>
        <w:spacing w:line="360" w:lineRule="auto"/>
        <w:rPr>
          <w:sz w:val="24"/>
          <w:szCs w:val="24"/>
        </w:rPr>
      </w:pPr>
    </w:p>
    <w:p w:rsidR="00A93C92" w:rsidRPr="00694FF2" w:rsidRDefault="00A93C92" w:rsidP="00694FF2">
      <w:pPr>
        <w:spacing w:line="360" w:lineRule="auto"/>
        <w:rPr>
          <w:sz w:val="24"/>
          <w:szCs w:val="24"/>
          <w:lang w:val="id-ID"/>
        </w:rPr>
      </w:pP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251460</wp:posOffset>
                </wp:positionV>
                <wp:extent cx="635" cy="228600"/>
                <wp:effectExtent l="50800" t="12700" r="75565" b="25400"/>
                <wp:wrapThrough wrapText="bothSides">
                  <wp:wrapPolygon edited="0">
                    <wp:start x="-2147483648" y="0"/>
                    <wp:lineTo x="-2147483648" y="12600"/>
                    <wp:lineTo x="-2147483648" y="21600"/>
                    <wp:lineTo x="-2147483648" y="21600"/>
                    <wp:lineTo x="-2147483648" y="14400"/>
                    <wp:lineTo x="-2147483648" y="900"/>
                    <wp:lineTo x="-2147483648" y="0"/>
                    <wp:lineTo x="-2147483648" y="0"/>
                  </wp:wrapPolygon>
                </wp:wrapThrough>
                <wp:docPr id="3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306pt;margin-top:19.8pt;width:.0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">
                <v:stroke endarrow="block"/>
                <w10:wrap type="through"/>
              </v:shape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198120</wp:posOffset>
                </wp:positionV>
                <wp:extent cx="3533775" cy="1162050"/>
                <wp:effectExtent l="0" t="6350" r="9525" b="1270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C03942" w:rsidRDefault="0067590E" w:rsidP="00C03942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membuat dan mengajukan usulan proposal penelitian sesuai dengan Manual Prosedur Penelitian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(ketentuan yang sudah diinformasikan) dan diserahkan kepada Ketua BPPM Vokasi melalui staf administrasi BPPM sebanyak 1 eksemplar (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>14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69pt;margin-top:15.6pt;width:278.2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">
                <v:textbox>
                  <w:txbxContent>
                    <w:p w:rsidR="0067590E" w:rsidRPr="00C03942" w:rsidRDefault="0067590E" w:rsidP="00C03942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Dosen membuat dan mengajukan usulan proposal penelitian sesuai dengan Manual Prosedur Penelitian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>(ketentuan yang sudah diinformasikan) dan diserahkan kepada Ketua BPPM Vokasi melalui staf administrasi BPPM sebanyak 1 eksemplar (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>14 hari)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153035</wp:posOffset>
                </wp:positionV>
                <wp:extent cx="2276475" cy="219075"/>
                <wp:effectExtent l="0" t="4445" r="12700" b="1778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19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D60765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</w:t>
                            </w:r>
                            <w:r w:rsidR="005F4BE4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Prodi D4 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="005F4BE4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Desain Grafis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-17.2pt;margin-top:12.05pt;width:179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" fillcolor="white [3212]" strokecolor="white [3212]">
                <v:textbox>
                  <w:txbxContent>
                    <w:p w:rsidR="0067590E" w:rsidRPr="00D60765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Dosen</w:t>
                      </w:r>
                      <w:r w:rsidR="005F4BE4">
                        <w:rPr>
                          <w:b/>
                          <w:sz w:val="24"/>
                          <w:lang w:val="id-ID"/>
                        </w:rPr>
                        <w:t xml:space="preserve"> Prodi D4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 </w:t>
                      </w:r>
                      <w:r w:rsidR="005F4BE4">
                        <w:rPr>
                          <w:b/>
                          <w:sz w:val="24"/>
                          <w:lang w:val="id-ID"/>
                        </w:rPr>
                        <w:t xml:space="preserve">Desain Grafis 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45720</wp:posOffset>
                </wp:positionV>
                <wp:extent cx="635" cy="228600"/>
                <wp:effectExtent l="50165" t="12700" r="76200" b="25400"/>
                <wp:wrapThrough wrapText="bothSides">
                  <wp:wrapPolygon edited="0">
                    <wp:start x="-2147483648" y="0"/>
                    <wp:lineTo x="-2147483648" y="12600"/>
                    <wp:lineTo x="-2147483648" y="21600"/>
                    <wp:lineTo x="-2147483648" y="21600"/>
                    <wp:lineTo x="-2147483648" y="14400"/>
                    <wp:lineTo x="-2147483648" y="900"/>
                    <wp:lineTo x="-2147483648" y="0"/>
                    <wp:lineTo x="-2147483648" y="0"/>
                  </wp:wrapPolygon>
                </wp:wrapThrough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305.95pt;margin-top:3.6pt;width:.0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">
                <v:stroke endarrow="block"/>
                <w10:wrap type="through"/>
              </v:shape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176530</wp:posOffset>
                </wp:positionV>
                <wp:extent cx="1838325" cy="333375"/>
                <wp:effectExtent l="6350" t="0" r="9525" b="107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D60765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Staf Administrasi BPPN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11.5pt;margin-top:13.9pt;width:144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" fillcolor="white [3212]" strokecolor="white [3212]">
                <v:textbox>
                  <w:txbxContent>
                    <w:p w:rsidR="0067590E" w:rsidRPr="00D60765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Staf Administrasi BPPN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81280</wp:posOffset>
                </wp:positionV>
                <wp:extent cx="3533775" cy="476250"/>
                <wp:effectExtent l="3175" t="5080" r="19050" b="1397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C03942" w:rsidRDefault="0067590E" w:rsidP="00BE33E9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Staf Administrasi BPPM merekap seluruh proposal yang masuk (1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68.25pt;margin-top:6.4pt;width:278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">
                <v:textbox>
                  <w:txbxContent>
                    <w:p w:rsidR="0067590E" w:rsidRPr="00C03942" w:rsidRDefault="0067590E" w:rsidP="00BE33E9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Staf Administrasi BPPM merekap seluruh proposal yang masuk (1 hari)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57785</wp:posOffset>
                </wp:positionV>
                <wp:extent cx="635" cy="228600"/>
                <wp:effectExtent l="50800" t="12700" r="75565" b="25400"/>
                <wp:wrapThrough wrapText="bothSides">
                  <wp:wrapPolygon edited="0">
                    <wp:start x="-2147483648" y="0"/>
                    <wp:lineTo x="-2147483648" y="12600"/>
                    <wp:lineTo x="-2147483648" y="21600"/>
                    <wp:lineTo x="-2147483648" y="21600"/>
                    <wp:lineTo x="-2147483648" y="14400"/>
                    <wp:lineTo x="-2147483648" y="900"/>
                    <wp:lineTo x="-2147483648" y="0"/>
                    <wp:lineTo x="-2147483648" y="0"/>
                  </wp:wrapPolygon>
                </wp:wrapThrough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306pt;margin-top:4.55pt;width:.0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">
                <v:stroke endarrow="block"/>
                <w10:wrap type="throug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251460</wp:posOffset>
                </wp:positionV>
                <wp:extent cx="3533775" cy="676275"/>
                <wp:effectExtent l="0" t="0" r="9525" b="12065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BE33E9" w:rsidRDefault="0067590E" w:rsidP="00BE33E9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Ketua BPPM Vokasi melakukan 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id-ID"/>
                              </w:rPr>
                              <w:t xml:space="preserve">desk evaluation 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utk format proposal sesuai panduan dan hasilnya diserahkan ke dosen utk diperbaiki (4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169pt;margin-top:19.8pt;width:278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">
                <v:textbox>
                  <w:txbxContent>
                    <w:p w:rsidR="0067590E" w:rsidRPr="00BE33E9" w:rsidRDefault="0067590E" w:rsidP="00BE33E9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Ketua BPPM Vokasi melakukan </w:t>
                      </w:r>
                      <w:r>
                        <w:rPr>
                          <w:b/>
                          <w:i/>
                          <w:sz w:val="24"/>
                          <w:lang w:val="id-ID"/>
                        </w:rPr>
                        <w:t xml:space="preserve">desk evaluation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>utk format proposal sesuai panduan dan hasilnya diserahkan ke dosen utk diperbaiki (4 hari)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207645</wp:posOffset>
                </wp:positionV>
                <wp:extent cx="1333500" cy="333375"/>
                <wp:effectExtent l="0" t="4445" r="12700" b="1778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D60765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BPPM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4" style="position:absolute;margin-left:28pt;margin-top:16.35pt;width:10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" fillcolor="white [3212]" strokecolor="white [3212]">
                <v:textbox>
                  <w:txbxContent>
                    <w:p w:rsidR="0067590E" w:rsidRPr="00D60765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Ketua BPPM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120015</wp:posOffset>
                </wp:positionV>
                <wp:extent cx="635" cy="228600"/>
                <wp:effectExtent l="53975" t="18415" r="72390" b="32385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09.25pt;margin-top:9.45pt;width:.0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263525</wp:posOffset>
                </wp:positionV>
                <wp:extent cx="2276475" cy="337820"/>
                <wp:effectExtent l="0" t="0" r="9525" b="17780"/>
                <wp:wrapThrough wrapText="bothSides">
                  <wp:wrapPolygon edited="0">
                    <wp:start x="-90" y="0"/>
                    <wp:lineTo x="-90" y="20666"/>
                    <wp:lineTo x="21690" y="20666"/>
                    <wp:lineTo x="21690" y="0"/>
                    <wp:lineTo x="-90" y="0"/>
                  </wp:wrapPolygon>
                </wp:wrapThrough>
                <wp:docPr id="2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3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BE4" w:rsidRPr="00D60765" w:rsidRDefault="005F4BE4" w:rsidP="005F4BE4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Dosen Prodi D4  Desain Grafis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5" style="position:absolute;margin-left:-17.95pt;margin-top:20.75pt;width:179.25pt;height:2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" fillcolor="white [3212]" strokecolor="white [3212]">
                <v:textbox>
                  <w:txbxContent>
                    <w:p w:rsidR="005F4BE4" w:rsidRPr="00D60765" w:rsidRDefault="005F4BE4" w:rsidP="005F4BE4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Dosen Prodi D4  Desain Grafis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85725</wp:posOffset>
                </wp:positionV>
                <wp:extent cx="3533775" cy="647700"/>
                <wp:effectExtent l="0" t="0" r="12700" b="15875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BE33E9" w:rsidRDefault="0067590E" w:rsidP="00BE33E9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pengusul melakukan perbaikan proposal sesuai masukan dan menyerahkan kembali ke BPPM Vokasi sebanyak 2 eks (7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169.75pt;margin-top:6.75pt;width:278.2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">
                <v:textbox>
                  <w:txbxContent>
                    <w:p w:rsidR="0067590E" w:rsidRPr="00BE33E9" w:rsidRDefault="0067590E" w:rsidP="00BE33E9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Dosen pengusul melakukan perbaikan proposal sesuai masukan dan menyerahkan kembali ke BPPM Vokasi sebanyak 2 eks (7 hari)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198120</wp:posOffset>
                </wp:positionV>
                <wp:extent cx="635" cy="228600"/>
                <wp:effectExtent l="50165" t="15875" r="76200" b="2222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43.95pt;margin-top:15.6pt;width:.0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163830</wp:posOffset>
                </wp:positionV>
                <wp:extent cx="3533775" cy="647700"/>
                <wp:effectExtent l="6350" t="0" r="15875" b="1397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BE33E9" w:rsidRDefault="0067590E" w:rsidP="002D64D7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Proposal diserahkan ke Tim Reviewer yang sudah diberi Surat Tugas Ketua Program Vokasi untuk dipelajari dan persiapan untuk paparan (4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170.5pt;margin-top:12.9pt;width:278.2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">
                <v:textbox>
                  <w:txbxContent>
                    <w:p w:rsidR="0067590E" w:rsidRPr="00BE33E9" w:rsidRDefault="0067590E" w:rsidP="002D64D7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Proposal diserahkan ke Tim Reviewer yang sudah diberi Surat Tugas Ketua Program Vokasi untuk dipelajari dan persiapan untuk paparan (4 hari)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43815</wp:posOffset>
                </wp:positionV>
                <wp:extent cx="1781175" cy="333375"/>
                <wp:effectExtent l="3175" t="5715" r="19050" b="16510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D60765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Tim Reviewer Vokasi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8" style="position:absolute;margin-left:12.25pt;margin-top:3.45pt;width:140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" fillcolor="white [3212]" strokecolor="white [3212]">
                <v:textbox>
                  <w:txbxContent>
                    <w:p w:rsidR="0067590E" w:rsidRPr="00D60765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Tim Reviewer Vokasi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241935</wp:posOffset>
                </wp:positionV>
                <wp:extent cx="3533775" cy="476250"/>
                <wp:effectExtent l="3175" t="635" r="19050" b="184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C03942" w:rsidRDefault="0067590E" w:rsidP="002D64D7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melakukan paparan proposal penelitian di depan Tim Reviewer Vokasi (1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171.25pt;margin-top:19.05pt;width:278.2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">
                <v:textbox>
                  <w:txbxContent>
                    <w:p w:rsidR="0067590E" w:rsidRPr="00C03942" w:rsidRDefault="0067590E" w:rsidP="002D64D7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Dosen melakukan paparan proposal penelitian di depan Tim Reviewer Vokasi (1 hari)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13335</wp:posOffset>
                </wp:positionV>
                <wp:extent cx="635" cy="228600"/>
                <wp:effectExtent l="47625" t="13335" r="78740" b="3746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10.75pt;margin-top:1.05pt;width:.0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137795</wp:posOffset>
                </wp:positionV>
                <wp:extent cx="2276475" cy="337820"/>
                <wp:effectExtent l="0" t="0" r="9525" b="17780"/>
                <wp:wrapThrough wrapText="bothSides">
                  <wp:wrapPolygon edited="0">
                    <wp:start x="-90" y="0"/>
                    <wp:lineTo x="-90" y="20666"/>
                    <wp:lineTo x="21690" y="20666"/>
                    <wp:lineTo x="21690" y="0"/>
                    <wp:lineTo x="-90" y="0"/>
                  </wp:wrapPolygon>
                </wp:wrapThrough>
                <wp:docPr id="1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3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BE4" w:rsidRPr="00D60765" w:rsidRDefault="005F4BE4" w:rsidP="005F4BE4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Dosen Prodi D4  Desain Grafis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0" style="position:absolute;margin-left:-17.95pt;margin-top:10.85pt;width:179.25pt;height:2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" fillcolor="white [3212]" strokecolor="white [3212]">
                <v:textbox>
                  <w:txbxContent>
                    <w:p w:rsidR="005F4BE4" w:rsidRPr="00D60765" w:rsidRDefault="005F4BE4" w:rsidP="005F4BE4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Dosen Prodi D4  Desain Grafis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217805</wp:posOffset>
                </wp:positionV>
                <wp:extent cx="635" cy="228600"/>
                <wp:effectExtent l="50165" t="12700" r="76200" b="2540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3.95pt;margin-top:17.15pt;width: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167640</wp:posOffset>
                </wp:positionV>
                <wp:extent cx="3533775" cy="676275"/>
                <wp:effectExtent l="0" t="2540" r="12700" b="698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C03942" w:rsidRDefault="0067590E" w:rsidP="00104CA7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BPPM Vokasi merekap nilai dan melaporkan ke Ketua Vokasi utk diumumkan Dosen yg lolos menerima Hibah Penelitian (4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169.75pt;margin-top:13.2pt;width:278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">
                <v:textbox>
                  <w:txbxContent>
                    <w:p w:rsidR="0067590E" w:rsidRPr="00C03942" w:rsidRDefault="0067590E" w:rsidP="00104CA7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Ketua BPPM Vokasi merekap nilai dan melaporkan ke Ketua Vokasi utk diumumkan Dosen yg lolos menerima Hibah Penelitian (4 hari)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123825</wp:posOffset>
                </wp:positionV>
                <wp:extent cx="1333500" cy="333375"/>
                <wp:effectExtent l="0" t="0" r="15875" b="12700"/>
                <wp:wrapNone/>
                <wp:docPr id="1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D60765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BPPM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margin-left:31.75pt;margin-top:9.75pt;width:10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" fillcolor="white [3212]" strokecolor="white [3212]">
                <v:textbox>
                  <w:txbxContent>
                    <w:p w:rsidR="0067590E" w:rsidRPr="00D60765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Ketua BPPM</w:t>
                      </w:r>
                    </w:p>
                  </w:txbxContent>
                </v:textbox>
              </v:rect>
            </w:pict>
          </mc:Fallback>
        </mc:AlternateContent>
      </w:r>
    </w:p>
    <w:p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:rsidR="00694FF2" w:rsidRPr="00694FF2" w:rsidRDefault="005F4BE4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950595</wp:posOffset>
                </wp:positionV>
                <wp:extent cx="2305050" cy="610870"/>
                <wp:effectExtent l="6350" t="6350" r="12700" b="1778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108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BPPM Vokasi dan Dosen</w:t>
                            </w:r>
                          </w:p>
                          <w:p w:rsidR="005F4BE4" w:rsidRPr="00D60765" w:rsidRDefault="005F4BE4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Prodi D4  Desain Grafis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3" style="position:absolute;margin-left:-15.45pt;margin-top:74.85pt;width:181.5pt;height:4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" fillcolor="white [3212]" strokecolor="white [3212]">
                <v:textbox>
                  <w:txbxContent>
                    <w:p w:rsidR="0067590E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Ketua BPPM Vokasi dan Dosen</w:t>
                      </w:r>
                    </w:p>
                    <w:p w:rsidR="005F4BE4" w:rsidRPr="00D60765" w:rsidRDefault="005F4BE4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Prodi D4  Desain Grafis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272415</wp:posOffset>
                </wp:positionV>
                <wp:extent cx="2066925" cy="608330"/>
                <wp:effectExtent l="0" t="1270" r="19050" b="12700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08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BE4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Ketua Vokasi dan </w:t>
                            </w:r>
                          </w:p>
                          <w:p w:rsidR="0067590E" w:rsidRPr="00D60765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</w:t>
                            </w:r>
                            <w:r w:rsidR="005F4BE4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</w:t>
                            </w:r>
                            <w:r w:rsidR="005F4BE4">
                              <w:rPr>
                                <w:b/>
                                <w:sz w:val="24"/>
                                <w:lang w:val="id-ID"/>
                              </w:rPr>
                              <w:t>Prodi D4  Desain Grafis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4" style="position:absolute;margin-left:-10.2pt;margin-top:21.45pt;width:162.75pt;height:4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" fillcolor="white [3212]" strokecolor="white [3212]">
                <v:textbox>
                  <w:txbxContent>
                    <w:p w:rsidR="005F4BE4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Ketua Vokasi dan </w:t>
                      </w:r>
                    </w:p>
                    <w:p w:rsidR="0067590E" w:rsidRPr="00D60765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Dosen</w:t>
                      </w:r>
                      <w:r w:rsidR="005F4BE4">
                        <w:rPr>
                          <w:b/>
                          <w:sz w:val="24"/>
                          <w:lang w:val="id-ID"/>
                        </w:rPr>
                        <w:t xml:space="preserve"> </w:t>
                      </w:r>
                      <w:r w:rsidR="005F4BE4">
                        <w:rPr>
                          <w:b/>
                          <w:sz w:val="24"/>
                          <w:lang w:val="id-ID"/>
                        </w:rPr>
                        <w:t>Prodi D4  Desain Grafis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693420</wp:posOffset>
                </wp:positionV>
                <wp:extent cx="635" cy="228600"/>
                <wp:effectExtent l="50800" t="7620" r="75565" b="4318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10pt;margin-top:54.6pt;width:.0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922020</wp:posOffset>
                </wp:positionV>
                <wp:extent cx="3533775" cy="476250"/>
                <wp:effectExtent l="6350" t="0" r="15875" b="1143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C03942" w:rsidRDefault="0067590E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melakukan Penelitian dan BPPM melakukan Monev penelitian ( 5-6 bulan)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5" style="position:absolute;margin-left:170.5pt;margin-top:72.6pt;width:278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">
                <v:textbox>
                  <w:txbxContent>
                    <w:p w:rsidR="0067590E" w:rsidRPr="00C03942" w:rsidRDefault="0067590E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Dosen melakukan Penelitian dan BPPM melakukan Monev penelitian ( 5-6 bulan)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36195</wp:posOffset>
                </wp:positionV>
                <wp:extent cx="635" cy="228600"/>
                <wp:effectExtent l="50800" t="10795" r="75565" b="40005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10pt;margin-top:2.85pt;width:.0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264795</wp:posOffset>
                </wp:positionV>
                <wp:extent cx="3533775" cy="476250"/>
                <wp:effectExtent l="6350" t="0" r="15875" b="825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90E" w:rsidRPr="00C03942" w:rsidRDefault="0067590E" w:rsidP="00104CA7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penerima Hibah tanda tangan Kontrak dengan Ketua Vokasi UB (1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6" style="position:absolute;margin-left:170.5pt;margin-top:20.85pt;width:278.2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">
                <v:textbox>
                  <w:txbxContent>
                    <w:p w:rsidR="0067590E" w:rsidRPr="00C03942" w:rsidRDefault="0067590E" w:rsidP="00104CA7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Dosen penerima Hibah tanda tangan Kontrak dengan Ketua Vokasi UB (1 hari)</w:t>
                      </w:r>
                    </w:p>
                  </w:txbxContent>
                </v:textbox>
              </v:rect>
            </w:pict>
          </mc:Fallback>
        </mc:AlternateContent>
      </w:r>
    </w:p>
    <w:p w:rsidR="00A93C92" w:rsidRPr="00694FF2" w:rsidRDefault="006E43A1" w:rsidP="00694FF2">
      <w:pPr>
        <w:spacing w:line="360" w:lineRule="auto"/>
        <w:ind w:left="102"/>
        <w:rPr>
          <w:sz w:val="24"/>
          <w:szCs w:val="24"/>
        </w:rPr>
      </w:pPr>
      <w:r w:rsidRPr="00694FF2">
        <w:rPr>
          <w:b/>
          <w:w w:val="109"/>
          <w:sz w:val="24"/>
          <w:szCs w:val="24"/>
        </w:rPr>
        <w:lastRenderedPageBreak/>
        <w:t>G.Referensi</w:t>
      </w:r>
    </w:p>
    <w:p w:rsidR="00A93C92" w:rsidRPr="00694FF2" w:rsidRDefault="006E43A1" w:rsidP="004C5AB6">
      <w:pPr>
        <w:spacing w:line="360" w:lineRule="auto"/>
        <w:ind w:left="426"/>
        <w:rPr>
          <w:sz w:val="24"/>
          <w:szCs w:val="24"/>
        </w:rPr>
      </w:pPr>
      <w:r w:rsidRPr="00694FF2">
        <w:rPr>
          <w:sz w:val="24"/>
          <w:szCs w:val="24"/>
        </w:rPr>
        <w:t xml:space="preserve">Buku  </w:t>
      </w:r>
      <w:r w:rsidRPr="00694FF2">
        <w:rPr>
          <w:spacing w:val="15"/>
          <w:sz w:val="24"/>
          <w:szCs w:val="24"/>
        </w:rPr>
        <w:t xml:space="preserve"> </w:t>
      </w:r>
      <w:r w:rsidRPr="00694FF2">
        <w:rPr>
          <w:w w:val="109"/>
          <w:sz w:val="24"/>
          <w:szCs w:val="24"/>
        </w:rPr>
        <w:t xml:space="preserve">Pedoman </w:t>
      </w:r>
      <w:r w:rsidRPr="00694FF2">
        <w:rPr>
          <w:spacing w:val="1"/>
          <w:w w:val="109"/>
          <w:sz w:val="24"/>
          <w:szCs w:val="24"/>
        </w:rPr>
        <w:t xml:space="preserve"> </w:t>
      </w:r>
      <w:r w:rsidRPr="00694FF2">
        <w:rPr>
          <w:w w:val="109"/>
          <w:sz w:val="24"/>
          <w:szCs w:val="24"/>
        </w:rPr>
        <w:t xml:space="preserve">Penelitian </w:t>
      </w:r>
      <w:r w:rsidRPr="00694FF2">
        <w:rPr>
          <w:spacing w:val="5"/>
          <w:w w:val="109"/>
          <w:sz w:val="24"/>
          <w:szCs w:val="24"/>
        </w:rPr>
        <w:t xml:space="preserve"> </w:t>
      </w:r>
      <w:r w:rsidRPr="00694FF2">
        <w:rPr>
          <w:sz w:val="24"/>
          <w:szCs w:val="24"/>
        </w:rPr>
        <w:t xml:space="preserve">dan </w:t>
      </w:r>
      <w:r w:rsidRPr="00694FF2">
        <w:rPr>
          <w:spacing w:val="48"/>
          <w:sz w:val="24"/>
          <w:szCs w:val="24"/>
        </w:rPr>
        <w:t xml:space="preserve"> </w:t>
      </w:r>
      <w:r w:rsidRPr="00694FF2">
        <w:rPr>
          <w:w w:val="109"/>
          <w:sz w:val="24"/>
          <w:szCs w:val="24"/>
        </w:rPr>
        <w:t xml:space="preserve">Pengabdian </w:t>
      </w:r>
      <w:r w:rsidRPr="00694FF2">
        <w:rPr>
          <w:spacing w:val="21"/>
          <w:w w:val="109"/>
          <w:sz w:val="24"/>
          <w:szCs w:val="24"/>
        </w:rPr>
        <w:t xml:space="preserve"> </w:t>
      </w:r>
      <w:r w:rsidRPr="00694FF2">
        <w:rPr>
          <w:sz w:val="24"/>
          <w:szCs w:val="24"/>
        </w:rPr>
        <w:t xml:space="preserve">Kepada </w:t>
      </w:r>
      <w:r w:rsidRPr="00694FF2">
        <w:rPr>
          <w:spacing w:val="53"/>
          <w:sz w:val="24"/>
          <w:szCs w:val="24"/>
        </w:rPr>
        <w:t xml:space="preserve"> </w:t>
      </w:r>
      <w:r w:rsidRPr="00694FF2">
        <w:rPr>
          <w:w w:val="109"/>
          <w:sz w:val="24"/>
          <w:szCs w:val="24"/>
        </w:rPr>
        <w:t xml:space="preserve">Masyarakat </w:t>
      </w:r>
      <w:r w:rsidRPr="00694FF2">
        <w:rPr>
          <w:spacing w:val="36"/>
          <w:w w:val="109"/>
          <w:sz w:val="24"/>
          <w:szCs w:val="24"/>
        </w:rPr>
        <w:t xml:space="preserve"> </w:t>
      </w:r>
      <w:r w:rsidR="00B631E0" w:rsidRPr="00694FF2">
        <w:rPr>
          <w:w w:val="109"/>
          <w:sz w:val="24"/>
          <w:szCs w:val="24"/>
          <w:lang w:val="id-ID"/>
        </w:rPr>
        <w:t xml:space="preserve">Program Pendidikan Vokasi </w:t>
      </w:r>
      <w:r w:rsidRPr="00694FF2">
        <w:rPr>
          <w:w w:val="112"/>
          <w:sz w:val="24"/>
          <w:szCs w:val="24"/>
        </w:rPr>
        <w:t>Universitas</w:t>
      </w:r>
      <w:r w:rsidRPr="00694FF2">
        <w:rPr>
          <w:spacing w:val="14"/>
          <w:w w:val="112"/>
          <w:sz w:val="24"/>
          <w:szCs w:val="24"/>
        </w:rPr>
        <w:t xml:space="preserve"> </w:t>
      </w:r>
      <w:r w:rsidRPr="00694FF2">
        <w:rPr>
          <w:w w:val="112"/>
          <w:sz w:val="24"/>
          <w:szCs w:val="24"/>
        </w:rPr>
        <w:t>Brawijaya</w:t>
      </w:r>
    </w:p>
    <w:sectPr w:rsidR="00A93C92" w:rsidRPr="00694FF2" w:rsidSect="00A82EEE">
      <w:pgSz w:w="11900" w:h="18320"/>
      <w:pgMar w:top="1720" w:right="1560" w:bottom="1135" w:left="1660" w:header="0" w:footer="320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0E" w:rsidRDefault="0067590E">
      <w:r>
        <w:separator/>
      </w:r>
    </w:p>
  </w:endnote>
  <w:endnote w:type="continuationSeparator" w:id="0">
    <w:p w:rsidR="0067590E" w:rsidRDefault="0067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0E" w:rsidRDefault="0067590E">
    <w:pPr>
      <w:pStyle w:val="Footer"/>
    </w:pPr>
  </w:p>
  <w:p w:rsidR="0067590E" w:rsidRDefault="0067590E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0E" w:rsidRDefault="005F4BE4" w:rsidP="00436B25">
    <w:pPr>
      <w:tabs>
        <w:tab w:val="center" w:pos="4360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3623310</wp:posOffset>
              </wp:positionH>
              <wp:positionV relativeFrom="page">
                <wp:posOffset>9439275</wp:posOffset>
              </wp:positionV>
              <wp:extent cx="401320" cy="165100"/>
              <wp:effectExtent l="3810" t="3175" r="127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90E" w:rsidRDefault="0067590E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color w:val="0A0A0A"/>
                              <w:sz w:val="22"/>
                              <w:szCs w:val="22"/>
                            </w:rPr>
                            <w:t>Hal.</w:t>
                          </w:r>
                          <w:r>
                            <w:rPr>
                              <w:color w:val="0A0A0A"/>
                              <w:spacing w:val="4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A0A0A"/>
                              <w:w w:val="11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47" type="#_x0000_t202" style="position:absolute;margin-left:285.3pt;margin-top:743.25pt;width:31.6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" filled="f" stroked="f">
              <v:textbox inset="0,0,0,0">
                <w:txbxContent>
                  <w:p w:rsidR="0067590E" w:rsidRDefault="0067590E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</w:rPr>
                    </w:pPr>
                    <w:r>
                      <w:rPr>
                        <w:color w:val="0A0A0A"/>
                        <w:sz w:val="22"/>
                        <w:szCs w:val="22"/>
                      </w:rPr>
                      <w:t>Hal.</w:t>
                    </w:r>
                    <w:r>
                      <w:rPr>
                        <w:color w:val="0A0A0A"/>
                        <w:spacing w:val="4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A0A0A"/>
                        <w:w w:val="11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590E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0E" w:rsidRDefault="005F4BE4" w:rsidP="00436B25">
    <w:pPr>
      <w:tabs>
        <w:tab w:val="center" w:pos="4310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3775710</wp:posOffset>
              </wp:positionH>
              <wp:positionV relativeFrom="page">
                <wp:posOffset>9591675</wp:posOffset>
              </wp:positionV>
              <wp:extent cx="401320" cy="165100"/>
              <wp:effectExtent l="3810" t="3175" r="127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90E" w:rsidRPr="00436B25" w:rsidRDefault="0067590E" w:rsidP="00436B25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lang w:val="id-ID"/>
                            </w:rPr>
                          </w:pPr>
                          <w:r>
                            <w:rPr>
                              <w:color w:val="0A0A0A"/>
                              <w:sz w:val="22"/>
                              <w:szCs w:val="22"/>
                            </w:rPr>
                            <w:t>Hal.</w:t>
                          </w:r>
                          <w:r>
                            <w:rPr>
                              <w:color w:val="0A0A0A"/>
                              <w:spacing w:val="4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A0A0A"/>
                              <w:w w:val="110"/>
                              <w:lang w:val="id-ID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48" type="#_x0000_t202" style="position:absolute;margin-left:297.3pt;margin-top:755.25pt;width:31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" filled="f" stroked="f">
              <v:textbox inset="0,0,0,0">
                <w:txbxContent>
                  <w:p w:rsidR="0067590E" w:rsidRPr="00436B25" w:rsidRDefault="0067590E" w:rsidP="00436B25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lang w:val="id-ID"/>
                      </w:rPr>
                    </w:pPr>
                    <w:r>
                      <w:rPr>
                        <w:color w:val="0A0A0A"/>
                        <w:sz w:val="22"/>
                        <w:szCs w:val="22"/>
                      </w:rPr>
                      <w:t>Hal.</w:t>
                    </w:r>
                    <w:r>
                      <w:rPr>
                        <w:color w:val="0A0A0A"/>
                        <w:spacing w:val="4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A0A0A"/>
                        <w:w w:val="110"/>
                        <w:lang w:val="id-ID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590E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0E" w:rsidRDefault="0067590E">
      <w:r>
        <w:separator/>
      </w:r>
    </w:p>
  </w:footnote>
  <w:footnote w:type="continuationSeparator" w:id="0">
    <w:p w:rsidR="0067590E" w:rsidRDefault="0067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6670"/>
    <w:multiLevelType w:val="hybridMultilevel"/>
    <w:tmpl w:val="54826BEA"/>
    <w:lvl w:ilvl="0" w:tplc="04210019">
      <w:start w:val="1"/>
      <w:numFmt w:val="lowerLetter"/>
      <w:lvlText w:val="%1."/>
      <w:lvlJc w:val="left"/>
      <w:pPr>
        <w:ind w:left="1648" w:hanging="360"/>
      </w:p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0421000F" w:tentative="1">
      <w:start w:val="1"/>
      <w:numFmt w:val="decimal"/>
      <w:lvlText w:val="%7."/>
      <w:lvlJc w:val="left"/>
      <w:pPr>
        <w:ind w:left="5968" w:hanging="360"/>
      </w:p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4C203A90"/>
    <w:multiLevelType w:val="hybridMultilevel"/>
    <w:tmpl w:val="CF6C21FA"/>
    <w:lvl w:ilvl="0" w:tplc="DA487A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 w:val="78"/>
        <w:sz w:val="24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F1D63FF"/>
    <w:multiLevelType w:val="hybridMultilevel"/>
    <w:tmpl w:val="DF9616D6"/>
    <w:lvl w:ilvl="0" w:tplc="B178BE16">
      <w:start w:val="1"/>
      <w:numFmt w:val="decimal"/>
      <w:lvlText w:val="%1."/>
      <w:lvlJc w:val="left"/>
      <w:pPr>
        <w:ind w:left="881" w:hanging="360"/>
      </w:pPr>
      <w:rPr>
        <w:rFonts w:eastAsia="Arial" w:hint="default"/>
        <w:w w:val="78"/>
      </w:rPr>
    </w:lvl>
    <w:lvl w:ilvl="1" w:tplc="04210019" w:tentative="1">
      <w:start w:val="1"/>
      <w:numFmt w:val="lowerLetter"/>
      <w:lvlText w:val="%2."/>
      <w:lvlJc w:val="left"/>
      <w:pPr>
        <w:ind w:left="1601" w:hanging="360"/>
      </w:pPr>
    </w:lvl>
    <w:lvl w:ilvl="2" w:tplc="0421001B" w:tentative="1">
      <w:start w:val="1"/>
      <w:numFmt w:val="lowerRoman"/>
      <w:lvlText w:val="%3."/>
      <w:lvlJc w:val="right"/>
      <w:pPr>
        <w:ind w:left="2321" w:hanging="180"/>
      </w:pPr>
    </w:lvl>
    <w:lvl w:ilvl="3" w:tplc="0421000F" w:tentative="1">
      <w:start w:val="1"/>
      <w:numFmt w:val="decimal"/>
      <w:lvlText w:val="%4."/>
      <w:lvlJc w:val="left"/>
      <w:pPr>
        <w:ind w:left="3041" w:hanging="360"/>
      </w:pPr>
    </w:lvl>
    <w:lvl w:ilvl="4" w:tplc="04210019" w:tentative="1">
      <w:start w:val="1"/>
      <w:numFmt w:val="lowerLetter"/>
      <w:lvlText w:val="%5."/>
      <w:lvlJc w:val="left"/>
      <w:pPr>
        <w:ind w:left="3761" w:hanging="360"/>
      </w:pPr>
    </w:lvl>
    <w:lvl w:ilvl="5" w:tplc="0421001B" w:tentative="1">
      <w:start w:val="1"/>
      <w:numFmt w:val="lowerRoman"/>
      <w:lvlText w:val="%6."/>
      <w:lvlJc w:val="right"/>
      <w:pPr>
        <w:ind w:left="4481" w:hanging="180"/>
      </w:pPr>
    </w:lvl>
    <w:lvl w:ilvl="6" w:tplc="0421000F" w:tentative="1">
      <w:start w:val="1"/>
      <w:numFmt w:val="decimal"/>
      <w:lvlText w:val="%7."/>
      <w:lvlJc w:val="left"/>
      <w:pPr>
        <w:ind w:left="5201" w:hanging="360"/>
      </w:pPr>
    </w:lvl>
    <w:lvl w:ilvl="7" w:tplc="04210019" w:tentative="1">
      <w:start w:val="1"/>
      <w:numFmt w:val="lowerLetter"/>
      <w:lvlText w:val="%8."/>
      <w:lvlJc w:val="left"/>
      <w:pPr>
        <w:ind w:left="5921" w:hanging="360"/>
      </w:pPr>
    </w:lvl>
    <w:lvl w:ilvl="8" w:tplc="0421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>
    <w:nsid w:val="62DE3CF7"/>
    <w:multiLevelType w:val="hybridMultilevel"/>
    <w:tmpl w:val="20C8011E"/>
    <w:lvl w:ilvl="0" w:tplc="71BA4CB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24E71"/>
    <w:multiLevelType w:val="hybridMultilevel"/>
    <w:tmpl w:val="06343440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7637E00"/>
    <w:multiLevelType w:val="multilevel"/>
    <w:tmpl w:val="50BCAB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C141ABD"/>
    <w:multiLevelType w:val="hybridMultilevel"/>
    <w:tmpl w:val="DE78419E"/>
    <w:lvl w:ilvl="0" w:tplc="71BA4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2"/>
    <w:rsid w:val="00104CA7"/>
    <w:rsid w:val="00184600"/>
    <w:rsid w:val="001F4D76"/>
    <w:rsid w:val="002D64D7"/>
    <w:rsid w:val="00316D47"/>
    <w:rsid w:val="003236DF"/>
    <w:rsid w:val="003925DD"/>
    <w:rsid w:val="00436B25"/>
    <w:rsid w:val="004C5AB6"/>
    <w:rsid w:val="00510604"/>
    <w:rsid w:val="005D5A30"/>
    <w:rsid w:val="005F4BE4"/>
    <w:rsid w:val="0067590E"/>
    <w:rsid w:val="00694FF2"/>
    <w:rsid w:val="006E43A1"/>
    <w:rsid w:val="008378B2"/>
    <w:rsid w:val="008A12B1"/>
    <w:rsid w:val="008F7B37"/>
    <w:rsid w:val="009F0D44"/>
    <w:rsid w:val="00A7326F"/>
    <w:rsid w:val="00A82EEE"/>
    <w:rsid w:val="00A93C92"/>
    <w:rsid w:val="00AD5E65"/>
    <w:rsid w:val="00B023B7"/>
    <w:rsid w:val="00B631E0"/>
    <w:rsid w:val="00BD72A1"/>
    <w:rsid w:val="00BE33E9"/>
    <w:rsid w:val="00C03942"/>
    <w:rsid w:val="00C155B2"/>
    <w:rsid w:val="00CD7A24"/>
    <w:rsid w:val="00D26297"/>
    <w:rsid w:val="00D60765"/>
    <w:rsid w:val="00E35A06"/>
    <w:rsid w:val="00EF4A9A"/>
    <w:rsid w:val="00F429B6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  <o:rules v:ext="edit">
        <o:r id="V:Rule11" type="connector" idref="#_x0000_s1027"/>
        <o:r id="V:Rule12" type="connector" idref="#_x0000_s1029"/>
        <o:r id="V:Rule13" type="connector" idref="#_x0000_s1031"/>
        <o:r id="V:Rule14" type="connector" idref="#_x0000_s1033"/>
        <o:r id="V:Rule15" type="connector" idref="#_x0000_s1035"/>
        <o:r id="V:Rule16" type="connector" idref="#_x0000_s1037"/>
        <o:r id="V:Rule17" type="connector" idref="#_x0000_s1039"/>
        <o:r id="V:Rule18" type="connector" idref="#_x0000_s1047"/>
        <o:r id="V:Rule19" type="connector" idref="#_x0000_s1041"/>
        <o:r id="V:Rule20" type="connector" idref="#_x0000_s1045"/>
        <o:r id="V:Rule21" type="connector" idref="#_x0000_s1062"/>
        <o:r id="V:Rule22" type="connector" idref="#_x0000_s1063"/>
        <o:r id="V:Rule23" type="connector" idref="#_x0000_s1064"/>
        <o:r id="V:Rule24" type="connector" idref="#_x0000_s1065"/>
        <o:r id="V:Rule25" type="connector" idref="#_x0000_s1066"/>
        <o:r id="V:Rule26" type="connector" idref="#_x0000_s10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F4A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4A9A"/>
  </w:style>
  <w:style w:type="paragraph" w:styleId="Footer">
    <w:name w:val="footer"/>
    <w:basedOn w:val="Normal"/>
    <w:link w:val="FooterChar"/>
    <w:uiPriority w:val="99"/>
    <w:unhideWhenUsed/>
    <w:rsid w:val="00EF4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A9A"/>
  </w:style>
  <w:style w:type="table" w:styleId="TableGrid">
    <w:name w:val="Table Grid"/>
    <w:basedOn w:val="TableNormal"/>
    <w:uiPriority w:val="59"/>
    <w:rsid w:val="00EF4A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B25"/>
  </w:style>
  <w:style w:type="paragraph" w:styleId="BalloonText">
    <w:name w:val="Balloon Text"/>
    <w:basedOn w:val="Normal"/>
    <w:link w:val="BalloonTextChar"/>
    <w:uiPriority w:val="99"/>
    <w:semiHidden/>
    <w:unhideWhenUsed/>
    <w:rsid w:val="00510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719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C03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F4A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4A9A"/>
  </w:style>
  <w:style w:type="paragraph" w:styleId="Footer">
    <w:name w:val="footer"/>
    <w:basedOn w:val="Normal"/>
    <w:link w:val="FooterChar"/>
    <w:uiPriority w:val="99"/>
    <w:unhideWhenUsed/>
    <w:rsid w:val="00EF4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A9A"/>
  </w:style>
  <w:style w:type="table" w:styleId="TableGrid">
    <w:name w:val="Table Grid"/>
    <w:basedOn w:val="TableNormal"/>
    <w:uiPriority w:val="59"/>
    <w:rsid w:val="00EF4A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B25"/>
  </w:style>
  <w:style w:type="paragraph" w:styleId="BalloonText">
    <w:name w:val="Balloon Text"/>
    <w:basedOn w:val="Normal"/>
    <w:link w:val="BalloonTextChar"/>
    <w:uiPriority w:val="99"/>
    <w:semiHidden/>
    <w:unhideWhenUsed/>
    <w:rsid w:val="00510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719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C0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1068</Words>
  <Characters>6090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Debri Putri</cp:lastModifiedBy>
  <cp:revision>2</cp:revision>
  <cp:lastPrinted>2018-05-03T03:39:00Z</cp:lastPrinted>
  <dcterms:created xsi:type="dcterms:W3CDTF">2018-07-18T04:01:00Z</dcterms:created>
  <dcterms:modified xsi:type="dcterms:W3CDTF">2018-07-18T04:01:00Z</dcterms:modified>
</cp:coreProperties>
</file>